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 xml:space="preserve">АДМИНИСТРАЦИЯ </w:t>
      </w:r>
      <w:r w:rsidR="00602B53">
        <w:rPr>
          <w:rFonts w:eastAsia="Calibri"/>
          <w:b/>
          <w:sz w:val="28"/>
          <w:szCs w:val="28"/>
        </w:rPr>
        <w:t xml:space="preserve"> МАРКОВСКОГО </w:t>
      </w:r>
      <w:r w:rsidRPr="00056FDE">
        <w:rPr>
          <w:rFonts w:eastAsia="Calibri"/>
          <w:b/>
          <w:sz w:val="28"/>
          <w:szCs w:val="28"/>
        </w:rPr>
        <w:t xml:space="preserve"> СЕЛЬСКОГО ПОСЕЛЕНИЯ</w:t>
      </w:r>
    </w:p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>КАМЕНСКОГО МУНИЦИПАЛЬНОГО РАЙОНА</w:t>
      </w:r>
    </w:p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>ВОРОНЕЖСКОЙ ОБЛАСТИ</w:t>
      </w: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  <w:proofErr w:type="gramStart"/>
      <w:r w:rsidRPr="00056FDE">
        <w:rPr>
          <w:b/>
          <w:sz w:val="28"/>
          <w:szCs w:val="28"/>
        </w:rPr>
        <w:t>П</w:t>
      </w:r>
      <w:proofErr w:type="gramEnd"/>
      <w:r w:rsidRPr="00056FDE">
        <w:rPr>
          <w:b/>
          <w:sz w:val="28"/>
          <w:szCs w:val="28"/>
        </w:rPr>
        <w:t xml:space="preserve"> О С Т А Н О В Л Е Н И Е</w:t>
      </w: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</w:p>
    <w:p w:rsidR="00056FDE" w:rsidRPr="009431E4" w:rsidRDefault="009431E4" w:rsidP="00056FDE">
      <w:pPr>
        <w:tabs>
          <w:tab w:val="left" w:pos="0"/>
        </w:tabs>
        <w:spacing w:after="200"/>
        <w:rPr>
          <w:rFonts w:eastAsia="Calibri"/>
          <w:b/>
          <w:sz w:val="28"/>
          <w:szCs w:val="28"/>
        </w:rPr>
      </w:pPr>
      <w:r w:rsidRPr="009431E4">
        <w:rPr>
          <w:rFonts w:eastAsia="Calibri"/>
          <w:b/>
          <w:sz w:val="28"/>
          <w:szCs w:val="28"/>
        </w:rPr>
        <w:t xml:space="preserve">  </w:t>
      </w:r>
      <w:r w:rsidR="005E2F57">
        <w:rPr>
          <w:rFonts w:eastAsia="Calibri"/>
          <w:b/>
          <w:sz w:val="28"/>
          <w:szCs w:val="28"/>
        </w:rPr>
        <w:t>26</w:t>
      </w:r>
      <w:r w:rsidR="00A35DF1">
        <w:rPr>
          <w:rFonts w:eastAsia="Calibri"/>
          <w:b/>
          <w:sz w:val="28"/>
          <w:szCs w:val="28"/>
        </w:rPr>
        <w:t xml:space="preserve"> февраля </w:t>
      </w:r>
      <w:r w:rsidR="009944D1" w:rsidRPr="009431E4">
        <w:rPr>
          <w:rFonts w:eastAsia="Calibri"/>
          <w:b/>
          <w:sz w:val="28"/>
          <w:szCs w:val="28"/>
        </w:rPr>
        <w:t xml:space="preserve"> </w:t>
      </w:r>
      <w:r w:rsidR="00056FDE" w:rsidRPr="009431E4">
        <w:rPr>
          <w:rFonts w:eastAsia="Calibri"/>
          <w:b/>
          <w:sz w:val="28"/>
          <w:szCs w:val="28"/>
        </w:rPr>
        <w:t xml:space="preserve"> 202</w:t>
      </w:r>
      <w:r w:rsidR="005C036F">
        <w:rPr>
          <w:rFonts w:eastAsia="Calibri"/>
          <w:b/>
          <w:sz w:val="28"/>
          <w:szCs w:val="28"/>
        </w:rPr>
        <w:t>4</w:t>
      </w:r>
      <w:r w:rsidR="00056FDE" w:rsidRPr="009431E4">
        <w:rPr>
          <w:rFonts w:eastAsia="Calibri"/>
          <w:b/>
          <w:sz w:val="28"/>
          <w:szCs w:val="28"/>
        </w:rPr>
        <w:t xml:space="preserve"> г.</w:t>
      </w:r>
      <w:r w:rsidR="00056FDE" w:rsidRPr="009431E4">
        <w:rPr>
          <w:rFonts w:eastAsia="Calibri"/>
          <w:b/>
          <w:sz w:val="28"/>
          <w:szCs w:val="28"/>
        </w:rPr>
        <w:tab/>
      </w:r>
      <w:r w:rsidR="00056FDE" w:rsidRPr="009431E4">
        <w:rPr>
          <w:rFonts w:eastAsia="Calibri"/>
          <w:b/>
          <w:sz w:val="28"/>
          <w:szCs w:val="28"/>
        </w:rPr>
        <w:tab/>
        <w:t xml:space="preserve">                                                            </w:t>
      </w:r>
      <w:r w:rsidR="005E2F57">
        <w:rPr>
          <w:rFonts w:eastAsia="Calibri"/>
          <w:b/>
          <w:sz w:val="28"/>
          <w:szCs w:val="28"/>
        </w:rPr>
        <w:t xml:space="preserve">     </w:t>
      </w:r>
      <w:r w:rsidR="00056FDE" w:rsidRPr="009431E4">
        <w:rPr>
          <w:rFonts w:eastAsia="Calibri"/>
          <w:b/>
          <w:sz w:val="28"/>
          <w:szCs w:val="28"/>
        </w:rPr>
        <w:t xml:space="preserve">  №</w:t>
      </w:r>
      <w:r w:rsidR="00D752BE" w:rsidRPr="009431E4">
        <w:rPr>
          <w:rFonts w:eastAsia="Calibri"/>
          <w:b/>
          <w:sz w:val="28"/>
          <w:szCs w:val="28"/>
        </w:rPr>
        <w:t xml:space="preserve"> </w:t>
      </w:r>
      <w:r w:rsidR="00056FDE" w:rsidRPr="009431E4">
        <w:rPr>
          <w:rFonts w:eastAsia="Calibri"/>
          <w:b/>
          <w:sz w:val="28"/>
          <w:szCs w:val="28"/>
        </w:rPr>
        <w:t xml:space="preserve"> </w:t>
      </w:r>
      <w:r w:rsidR="005E2F57">
        <w:rPr>
          <w:rFonts w:eastAsia="Calibri"/>
          <w:b/>
          <w:sz w:val="28"/>
          <w:szCs w:val="28"/>
        </w:rPr>
        <w:t>12</w:t>
      </w:r>
    </w:p>
    <w:p w:rsidR="009A2DB3" w:rsidRDefault="00AD5B0F" w:rsidP="005D7BA0">
      <w:pPr>
        <w:pStyle w:val="af3"/>
        <w:ind w:right="5101"/>
        <w:rPr>
          <w:b/>
          <w:sz w:val="28"/>
          <w:szCs w:val="28"/>
        </w:rPr>
      </w:pPr>
      <w:proofErr w:type="gramStart"/>
      <w:r w:rsidRPr="009431E4">
        <w:rPr>
          <w:b/>
          <w:sz w:val="28"/>
          <w:szCs w:val="28"/>
        </w:rPr>
        <w:t>О внесении изменений и дополнений в постановление №</w:t>
      </w:r>
      <w:r w:rsidR="00D752BE" w:rsidRPr="009431E4">
        <w:rPr>
          <w:b/>
          <w:sz w:val="28"/>
          <w:szCs w:val="28"/>
        </w:rPr>
        <w:t xml:space="preserve"> </w:t>
      </w:r>
      <w:r w:rsidRPr="009431E4">
        <w:rPr>
          <w:b/>
          <w:sz w:val="28"/>
          <w:szCs w:val="28"/>
        </w:rPr>
        <w:t>15 от 20.03.2020г. «</w:t>
      </w:r>
      <w:r w:rsidR="007A76E9" w:rsidRPr="009431E4">
        <w:rPr>
          <w:b/>
          <w:sz w:val="28"/>
          <w:szCs w:val="28"/>
        </w:rPr>
        <w:t xml:space="preserve">Об утверждении реестра мест (площадок) накопления твердых коммунальных </w:t>
      </w:r>
      <w:r w:rsidR="009A2DB3">
        <w:rPr>
          <w:b/>
          <w:sz w:val="28"/>
          <w:szCs w:val="28"/>
        </w:rPr>
        <w:t xml:space="preserve">   </w:t>
      </w:r>
      <w:r w:rsidR="007A76E9" w:rsidRPr="009431E4">
        <w:rPr>
          <w:b/>
          <w:sz w:val="28"/>
          <w:szCs w:val="28"/>
        </w:rPr>
        <w:t xml:space="preserve">отходов расположенных на территории </w:t>
      </w:r>
      <w:r w:rsidR="00602B53" w:rsidRPr="009431E4">
        <w:rPr>
          <w:b/>
          <w:sz w:val="28"/>
          <w:szCs w:val="28"/>
        </w:rPr>
        <w:t>Марковского</w:t>
      </w:r>
      <w:r w:rsidR="007A76E9" w:rsidRPr="009431E4">
        <w:rPr>
          <w:b/>
          <w:sz w:val="28"/>
          <w:szCs w:val="28"/>
        </w:rPr>
        <w:t xml:space="preserve"> сельского поселения</w:t>
      </w:r>
      <w:r w:rsidRPr="009431E4">
        <w:rPr>
          <w:b/>
          <w:sz w:val="28"/>
          <w:szCs w:val="28"/>
        </w:rPr>
        <w:t xml:space="preserve">» </w:t>
      </w:r>
      <w:r w:rsidR="000917EE" w:rsidRPr="009431E4">
        <w:rPr>
          <w:b/>
          <w:sz w:val="28"/>
          <w:szCs w:val="28"/>
        </w:rPr>
        <w:t>(в</w:t>
      </w:r>
      <w:r w:rsidR="005D7BA0">
        <w:rPr>
          <w:b/>
          <w:sz w:val="28"/>
          <w:szCs w:val="28"/>
        </w:rPr>
        <w:t xml:space="preserve"> </w:t>
      </w:r>
      <w:r w:rsidR="000917EE" w:rsidRPr="009431E4">
        <w:rPr>
          <w:b/>
          <w:sz w:val="28"/>
          <w:szCs w:val="28"/>
        </w:rPr>
        <w:t>ред. от 01.07.2021г. №45</w:t>
      </w:r>
      <w:r w:rsidR="005D7BA0">
        <w:rPr>
          <w:b/>
          <w:sz w:val="28"/>
          <w:szCs w:val="28"/>
        </w:rPr>
        <w:t>,</w:t>
      </w:r>
      <w:r w:rsidR="009A2DB3">
        <w:rPr>
          <w:b/>
          <w:sz w:val="28"/>
          <w:szCs w:val="28"/>
        </w:rPr>
        <w:t xml:space="preserve"> </w:t>
      </w:r>
      <w:r w:rsidR="005D7BA0">
        <w:rPr>
          <w:b/>
          <w:sz w:val="28"/>
          <w:szCs w:val="28"/>
        </w:rPr>
        <w:t>от 21.10.2021№76</w:t>
      </w:r>
      <w:r w:rsidR="00A35DF1">
        <w:rPr>
          <w:b/>
          <w:sz w:val="28"/>
          <w:szCs w:val="28"/>
        </w:rPr>
        <w:t xml:space="preserve">, от 26.11.2021г. </w:t>
      </w:r>
      <w:proofErr w:type="gramEnd"/>
    </w:p>
    <w:p w:rsidR="007A76E9" w:rsidRPr="009431E4" w:rsidRDefault="00A35DF1" w:rsidP="005D7BA0">
      <w:pPr>
        <w:pStyle w:val="af3"/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>№89,</w:t>
      </w:r>
      <w:r w:rsidR="009A2D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15.12.2022 г. №82</w:t>
      </w:r>
      <w:r w:rsidR="005C036F">
        <w:rPr>
          <w:b/>
          <w:sz w:val="28"/>
          <w:szCs w:val="28"/>
        </w:rPr>
        <w:t>, от 27.02.2023 № 28</w:t>
      </w:r>
      <w:r w:rsidR="000917EE" w:rsidRPr="009431E4">
        <w:rPr>
          <w:b/>
          <w:sz w:val="28"/>
          <w:szCs w:val="28"/>
        </w:rPr>
        <w:t>)</w:t>
      </w:r>
    </w:p>
    <w:p w:rsidR="00AD5B0F" w:rsidRDefault="00AD5B0F" w:rsidP="005D7BA0">
      <w:pPr>
        <w:pStyle w:val="af3"/>
        <w:ind w:right="5101"/>
        <w:rPr>
          <w:sz w:val="28"/>
          <w:szCs w:val="28"/>
        </w:rPr>
      </w:pPr>
    </w:p>
    <w:p w:rsidR="00AD5B0F" w:rsidRPr="007A76E9" w:rsidRDefault="00AD5B0F" w:rsidP="007A76E9">
      <w:pPr>
        <w:pStyle w:val="af3"/>
        <w:ind w:right="5101"/>
        <w:jc w:val="both"/>
        <w:rPr>
          <w:b/>
          <w:sz w:val="28"/>
          <w:szCs w:val="28"/>
        </w:rPr>
      </w:pPr>
    </w:p>
    <w:p w:rsidR="00AC16BD" w:rsidRPr="007A76E9" w:rsidRDefault="007A76E9" w:rsidP="00056FDE">
      <w:pPr>
        <w:jc w:val="both"/>
        <w:rPr>
          <w:iCs/>
          <w:sz w:val="28"/>
          <w:szCs w:val="28"/>
        </w:rPr>
      </w:pPr>
      <w:r w:rsidRPr="007A76E9">
        <w:rPr>
          <w:sz w:val="28"/>
          <w:szCs w:val="28"/>
        </w:rPr>
        <w:t xml:space="preserve">             В соответствии с  постановлени</w:t>
      </w:r>
      <w:r w:rsidR="009944D1">
        <w:rPr>
          <w:sz w:val="28"/>
          <w:szCs w:val="28"/>
        </w:rPr>
        <w:t xml:space="preserve">ем </w:t>
      </w:r>
      <w:r w:rsidRPr="007A76E9">
        <w:rPr>
          <w:sz w:val="28"/>
          <w:szCs w:val="28"/>
        </w:rPr>
        <w:t xml:space="preserve">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</w:t>
      </w:r>
      <w:r w:rsidR="00AC16BD" w:rsidRPr="007A76E9">
        <w:rPr>
          <w:color w:val="000000"/>
          <w:sz w:val="28"/>
          <w:szCs w:val="28"/>
        </w:rPr>
        <w:t xml:space="preserve">, администрация </w:t>
      </w:r>
      <w:r w:rsidR="00602B53">
        <w:rPr>
          <w:color w:val="000000"/>
          <w:sz w:val="28"/>
          <w:szCs w:val="28"/>
        </w:rPr>
        <w:t>Марковского</w:t>
      </w:r>
      <w:r w:rsidR="00056FDE" w:rsidRPr="007A76E9">
        <w:rPr>
          <w:rStyle w:val="a7"/>
          <w:b w:val="0"/>
          <w:color w:val="000000"/>
          <w:sz w:val="28"/>
          <w:szCs w:val="28"/>
        </w:rPr>
        <w:t xml:space="preserve"> </w:t>
      </w:r>
      <w:r w:rsidR="00AC16BD" w:rsidRPr="007A76E9">
        <w:rPr>
          <w:color w:val="000000"/>
          <w:sz w:val="28"/>
          <w:szCs w:val="28"/>
        </w:rPr>
        <w:t>сельского поселения</w:t>
      </w:r>
      <w:r w:rsidR="00AC16BD" w:rsidRPr="007A76E9">
        <w:rPr>
          <w:sz w:val="28"/>
          <w:szCs w:val="28"/>
        </w:rPr>
        <w:t xml:space="preserve">  </w:t>
      </w:r>
      <w:r w:rsidR="00AC16BD" w:rsidRPr="007A76E9">
        <w:rPr>
          <w:iCs/>
          <w:sz w:val="28"/>
          <w:szCs w:val="28"/>
        </w:rPr>
        <w:t xml:space="preserve">                                     </w:t>
      </w:r>
    </w:p>
    <w:p w:rsidR="00056FDE" w:rsidRDefault="00056FDE" w:rsidP="00056FDE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</w:p>
    <w:p w:rsidR="00AC16BD" w:rsidRPr="00056FDE" w:rsidRDefault="00AC16BD" w:rsidP="00056FDE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iCs/>
          <w:sz w:val="28"/>
          <w:szCs w:val="28"/>
        </w:rPr>
      </w:pPr>
      <w:r w:rsidRPr="00056FDE">
        <w:rPr>
          <w:b/>
          <w:iCs/>
          <w:sz w:val="28"/>
          <w:szCs w:val="28"/>
        </w:rPr>
        <w:t>ПОСТАНОВЛЯЕТ:</w:t>
      </w:r>
    </w:p>
    <w:p w:rsidR="00AC16BD" w:rsidRPr="006056C4" w:rsidRDefault="00AC16BD" w:rsidP="00056FDE">
      <w:pPr>
        <w:jc w:val="center"/>
        <w:rPr>
          <w:sz w:val="28"/>
          <w:szCs w:val="28"/>
        </w:rPr>
      </w:pPr>
    </w:p>
    <w:p w:rsidR="00AD5B0F" w:rsidRDefault="00AD5B0F" w:rsidP="007A76E9">
      <w:pPr>
        <w:numPr>
          <w:ilvl w:val="0"/>
          <w:numId w:val="4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 в постановление  №15 от 20.03.2020 г. «Об утверждении</w:t>
      </w:r>
      <w:r w:rsidR="007A76E9" w:rsidRPr="007A76E9">
        <w:rPr>
          <w:sz w:val="28"/>
          <w:szCs w:val="28"/>
        </w:rPr>
        <w:t xml:space="preserve">  реестр</w:t>
      </w:r>
      <w:r>
        <w:rPr>
          <w:sz w:val="28"/>
          <w:szCs w:val="28"/>
        </w:rPr>
        <w:t xml:space="preserve">а </w:t>
      </w:r>
      <w:r w:rsidR="007A76E9" w:rsidRPr="007A76E9">
        <w:rPr>
          <w:sz w:val="28"/>
          <w:szCs w:val="28"/>
        </w:rPr>
        <w:t xml:space="preserve"> мест (площадок) накопления твердых коммунальных отходов </w:t>
      </w:r>
      <w:r w:rsidR="00602B53">
        <w:rPr>
          <w:sz w:val="28"/>
          <w:szCs w:val="28"/>
        </w:rPr>
        <w:t xml:space="preserve"> </w:t>
      </w:r>
      <w:r w:rsidR="007A76E9" w:rsidRPr="007A76E9">
        <w:rPr>
          <w:sz w:val="28"/>
          <w:szCs w:val="28"/>
        </w:rPr>
        <w:t>на</w:t>
      </w:r>
      <w:r w:rsidR="00602B53">
        <w:rPr>
          <w:sz w:val="28"/>
          <w:szCs w:val="28"/>
        </w:rPr>
        <w:t xml:space="preserve"> </w:t>
      </w:r>
      <w:r w:rsidR="007A76E9" w:rsidRPr="007A76E9">
        <w:rPr>
          <w:sz w:val="28"/>
          <w:szCs w:val="28"/>
        </w:rPr>
        <w:t xml:space="preserve"> территории </w:t>
      </w:r>
      <w:r w:rsidR="00602B53">
        <w:rPr>
          <w:sz w:val="28"/>
          <w:szCs w:val="28"/>
        </w:rPr>
        <w:t xml:space="preserve"> Марковского </w:t>
      </w:r>
      <w:r w:rsidR="00CC70E4">
        <w:rPr>
          <w:sz w:val="28"/>
          <w:szCs w:val="28"/>
        </w:rPr>
        <w:t xml:space="preserve"> сельского поселения</w:t>
      </w:r>
      <w:r w:rsidR="000917EE">
        <w:rPr>
          <w:sz w:val="28"/>
          <w:szCs w:val="28"/>
        </w:rPr>
        <w:t>» (в ред. от 01.07.2021 г. № 45</w:t>
      </w:r>
      <w:r w:rsidR="005D7BA0">
        <w:rPr>
          <w:sz w:val="28"/>
          <w:szCs w:val="28"/>
        </w:rPr>
        <w:t>,от 21.10.2021 г №76</w:t>
      </w:r>
      <w:r w:rsidR="00A35DF1">
        <w:rPr>
          <w:sz w:val="28"/>
          <w:szCs w:val="28"/>
        </w:rPr>
        <w:t>, от 26.11.2021 г. №89,от 15.12.2022г. №82</w:t>
      </w:r>
      <w:r w:rsidR="008A0AF6">
        <w:rPr>
          <w:sz w:val="28"/>
          <w:szCs w:val="28"/>
        </w:rPr>
        <w:t>, от 27.02.2023 г. № 28</w:t>
      </w:r>
      <w:bookmarkStart w:id="0" w:name="_GoBack"/>
      <w:bookmarkEnd w:id="0"/>
      <w:r w:rsidR="000917EE">
        <w:rPr>
          <w:sz w:val="28"/>
          <w:szCs w:val="28"/>
        </w:rPr>
        <w:t>)</w:t>
      </w:r>
      <w:r w:rsidR="00CC70E4">
        <w:rPr>
          <w:sz w:val="28"/>
          <w:szCs w:val="28"/>
        </w:rPr>
        <w:t xml:space="preserve"> </w:t>
      </w:r>
      <w:r w:rsidR="00D752BE">
        <w:rPr>
          <w:sz w:val="28"/>
          <w:szCs w:val="28"/>
        </w:rPr>
        <w:t>:</w:t>
      </w:r>
    </w:p>
    <w:p w:rsidR="007A76E9" w:rsidRPr="007A76E9" w:rsidRDefault="00AD5B0F" w:rsidP="00AD5B0F">
      <w:pPr>
        <w:ind w:left="426"/>
        <w:rPr>
          <w:sz w:val="28"/>
          <w:szCs w:val="28"/>
        </w:rPr>
      </w:pPr>
      <w:r>
        <w:rPr>
          <w:sz w:val="28"/>
          <w:szCs w:val="28"/>
        </w:rPr>
        <w:t>1.1</w:t>
      </w:r>
      <w:r w:rsidR="00CC70E4">
        <w:rPr>
          <w:sz w:val="28"/>
          <w:szCs w:val="28"/>
        </w:rPr>
        <w:t xml:space="preserve"> П</w:t>
      </w:r>
      <w:r w:rsidR="007A76E9" w:rsidRPr="007A76E9">
        <w:rPr>
          <w:sz w:val="28"/>
          <w:szCs w:val="28"/>
        </w:rPr>
        <w:t>риложени</w:t>
      </w:r>
      <w:r>
        <w:rPr>
          <w:sz w:val="28"/>
          <w:szCs w:val="28"/>
        </w:rPr>
        <w:t>е №1 изложить в новой редакции</w:t>
      </w:r>
      <w:r w:rsidR="007A76E9" w:rsidRPr="007A76E9">
        <w:rPr>
          <w:sz w:val="28"/>
          <w:szCs w:val="28"/>
        </w:rPr>
        <w:t>.</w:t>
      </w:r>
    </w:p>
    <w:p w:rsidR="00056FDE" w:rsidRPr="00056FDE" w:rsidRDefault="00056FDE" w:rsidP="00056FD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426"/>
        <w:rPr>
          <w:rFonts w:eastAsia="Calibri"/>
          <w:sz w:val="28"/>
          <w:szCs w:val="28"/>
        </w:rPr>
      </w:pPr>
      <w:r w:rsidRPr="00056FDE">
        <w:rPr>
          <w:sz w:val="28"/>
          <w:szCs w:val="28"/>
        </w:rPr>
        <w:t>Обнародовать настоящее  постановление  на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 xml:space="preserve"> территории  </w:t>
      </w:r>
      <w:r w:rsidR="00602B53">
        <w:rPr>
          <w:sz w:val="28"/>
          <w:szCs w:val="28"/>
        </w:rPr>
        <w:t>Марковского</w:t>
      </w:r>
      <w:r w:rsidRPr="00056FDE">
        <w:rPr>
          <w:rStyle w:val="FontStyle16"/>
          <w:sz w:val="28"/>
          <w:szCs w:val="28"/>
        </w:rPr>
        <w:t xml:space="preserve"> </w:t>
      </w:r>
      <w:r w:rsidRPr="00056FDE">
        <w:rPr>
          <w:sz w:val="28"/>
          <w:szCs w:val="28"/>
        </w:rPr>
        <w:t xml:space="preserve">сельского поселения 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 xml:space="preserve">и  разместить 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 xml:space="preserve">на 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>официальном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 xml:space="preserve"> сайте </w:t>
      </w:r>
      <w:r w:rsidR="00602B53">
        <w:rPr>
          <w:sz w:val="28"/>
          <w:szCs w:val="28"/>
        </w:rPr>
        <w:t xml:space="preserve"> </w:t>
      </w:r>
      <w:r w:rsidRPr="00056FDE">
        <w:rPr>
          <w:sz w:val="28"/>
          <w:szCs w:val="28"/>
        </w:rPr>
        <w:t>поселения  в сети  Интернет.</w:t>
      </w:r>
      <w:r w:rsidRPr="00056FDE">
        <w:rPr>
          <w:rFonts w:eastAsia="Calibri"/>
          <w:sz w:val="28"/>
          <w:szCs w:val="28"/>
        </w:rPr>
        <w:t xml:space="preserve">  </w:t>
      </w:r>
    </w:p>
    <w:p w:rsidR="00056FDE" w:rsidRPr="00056FDE" w:rsidRDefault="00056FDE" w:rsidP="00056FD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426"/>
        <w:rPr>
          <w:rFonts w:eastAsia="Calibri"/>
          <w:sz w:val="28"/>
          <w:szCs w:val="28"/>
        </w:rPr>
      </w:pPr>
      <w:proofErr w:type="gramStart"/>
      <w:r w:rsidRPr="00056FDE">
        <w:rPr>
          <w:rFonts w:eastAsia="Calibri"/>
          <w:sz w:val="28"/>
          <w:szCs w:val="28"/>
        </w:rPr>
        <w:t>Контроль</w:t>
      </w:r>
      <w:r w:rsidR="00602B53">
        <w:rPr>
          <w:rFonts w:eastAsia="Calibri"/>
          <w:sz w:val="28"/>
          <w:szCs w:val="28"/>
        </w:rPr>
        <w:t xml:space="preserve"> </w:t>
      </w:r>
      <w:r w:rsidRPr="00056FDE">
        <w:rPr>
          <w:rFonts w:eastAsia="Calibri"/>
          <w:sz w:val="28"/>
          <w:szCs w:val="28"/>
        </w:rPr>
        <w:t xml:space="preserve"> за</w:t>
      </w:r>
      <w:proofErr w:type="gramEnd"/>
      <w:r w:rsidRPr="00056FDE">
        <w:rPr>
          <w:rFonts w:eastAsia="Calibri"/>
          <w:sz w:val="28"/>
          <w:szCs w:val="28"/>
        </w:rPr>
        <w:t xml:space="preserve"> </w:t>
      </w:r>
      <w:r w:rsidR="00602B53">
        <w:rPr>
          <w:rFonts w:eastAsia="Calibri"/>
          <w:sz w:val="28"/>
          <w:szCs w:val="28"/>
        </w:rPr>
        <w:t xml:space="preserve"> </w:t>
      </w:r>
      <w:r w:rsidRPr="00056FDE">
        <w:rPr>
          <w:rFonts w:eastAsia="Calibri"/>
          <w:sz w:val="28"/>
          <w:szCs w:val="28"/>
        </w:rPr>
        <w:t>исполнением настоящего постановления оставляю за собой.</w:t>
      </w:r>
    </w:p>
    <w:p w:rsidR="00056FDE" w:rsidRPr="00056FDE" w:rsidRDefault="00056FD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7A76E9" w:rsidRDefault="007A76E9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7A76E9" w:rsidRDefault="007A76E9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7A76E9" w:rsidRDefault="007A76E9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7A76E9" w:rsidRDefault="007A76E9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056FDE" w:rsidRPr="00056FDE" w:rsidRDefault="00056FD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  <w:r w:rsidRPr="00056FDE">
        <w:rPr>
          <w:rFonts w:eastAsia="Calibri"/>
          <w:sz w:val="28"/>
          <w:szCs w:val="28"/>
        </w:rPr>
        <w:t xml:space="preserve">Глава   </w:t>
      </w:r>
      <w:r w:rsidR="00602B53">
        <w:rPr>
          <w:rFonts w:eastAsia="Calibri"/>
          <w:sz w:val="28"/>
          <w:szCs w:val="28"/>
        </w:rPr>
        <w:t>Марковского</w:t>
      </w:r>
    </w:p>
    <w:p w:rsidR="00AC16BD" w:rsidRDefault="00056FD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  <w:r w:rsidRPr="00056FDE">
        <w:rPr>
          <w:rFonts w:eastAsia="Calibri"/>
          <w:sz w:val="28"/>
          <w:szCs w:val="28"/>
        </w:rPr>
        <w:t>сельского поселения</w:t>
      </w:r>
      <w:r w:rsidRPr="00056FDE">
        <w:rPr>
          <w:rFonts w:eastAsia="Calibri"/>
          <w:sz w:val="28"/>
          <w:szCs w:val="28"/>
        </w:rPr>
        <w:tab/>
      </w:r>
      <w:r w:rsidRPr="00056FDE">
        <w:rPr>
          <w:rFonts w:eastAsia="Calibri"/>
          <w:sz w:val="28"/>
          <w:szCs w:val="28"/>
        </w:rPr>
        <w:tab/>
        <w:t xml:space="preserve">                                                  </w:t>
      </w:r>
      <w:r w:rsidR="00602B53">
        <w:rPr>
          <w:rFonts w:eastAsia="Calibri"/>
          <w:sz w:val="28"/>
          <w:szCs w:val="28"/>
        </w:rPr>
        <w:t>В.Ф.</w:t>
      </w:r>
      <w:r w:rsidR="009944D1">
        <w:rPr>
          <w:rFonts w:eastAsia="Calibri"/>
          <w:sz w:val="28"/>
          <w:szCs w:val="28"/>
        </w:rPr>
        <w:t xml:space="preserve"> </w:t>
      </w:r>
      <w:r w:rsidR="00602B53">
        <w:rPr>
          <w:rFonts w:eastAsia="Calibri"/>
          <w:sz w:val="28"/>
          <w:szCs w:val="28"/>
        </w:rPr>
        <w:t>Осадченко</w:t>
      </w:r>
    </w:p>
    <w:p w:rsidR="0047522E" w:rsidRPr="00056FDE" w:rsidRDefault="0047522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394D9F" w:rsidRDefault="00394D9F" w:rsidP="00394D9F">
      <w:pPr>
        <w:widowControl w:val="0"/>
        <w:ind w:right="-1"/>
        <w:jc w:val="right"/>
      </w:pPr>
      <w:r>
        <w:lastRenderedPageBreak/>
        <w:t xml:space="preserve"> </w:t>
      </w:r>
    </w:p>
    <w:p w:rsidR="00831795" w:rsidRPr="007B23D2" w:rsidRDefault="00831795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 w:rsidRPr="007B23D2">
        <w:rPr>
          <w:rFonts w:eastAsia="Courier New"/>
          <w:color w:val="000000"/>
          <w:spacing w:val="5"/>
          <w:lang w:eastAsia="ru-RU"/>
        </w:rPr>
        <w:t>Приложение №</w:t>
      </w:r>
      <w:r>
        <w:rPr>
          <w:rFonts w:eastAsia="Courier New"/>
          <w:color w:val="000000"/>
          <w:spacing w:val="5"/>
          <w:lang w:eastAsia="ru-RU"/>
        </w:rPr>
        <w:t>1</w:t>
      </w:r>
    </w:p>
    <w:p w:rsidR="00831795" w:rsidRDefault="00831795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 w:rsidRPr="007B23D2">
        <w:rPr>
          <w:rFonts w:eastAsia="Courier New"/>
          <w:color w:val="000000"/>
          <w:spacing w:val="5"/>
          <w:lang w:eastAsia="ru-RU"/>
        </w:rPr>
        <w:t xml:space="preserve">к постановлению администрации </w:t>
      </w:r>
    </w:p>
    <w:p w:rsidR="00831795" w:rsidRPr="00831795" w:rsidRDefault="00602B53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>
        <w:rPr>
          <w:rFonts w:eastAsia="Courier New"/>
          <w:color w:val="000000"/>
          <w:spacing w:val="5"/>
          <w:lang w:eastAsia="ru-RU"/>
        </w:rPr>
        <w:t>Марковского</w:t>
      </w:r>
      <w:r w:rsidR="00831795" w:rsidRPr="007B23D2">
        <w:rPr>
          <w:rFonts w:eastAsia="Courier New"/>
          <w:color w:val="000000"/>
          <w:spacing w:val="5"/>
          <w:lang w:eastAsia="ru-RU"/>
        </w:rPr>
        <w:t xml:space="preserve"> сельского поселения </w:t>
      </w:r>
      <w:r w:rsidR="00831795" w:rsidRPr="00842AA0">
        <w:rPr>
          <w:rFonts w:eastAsia="Courier New"/>
          <w:spacing w:val="5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831795">
        <w:rPr>
          <w:rFonts w:eastAsia="Courier New"/>
          <w:spacing w:val="5"/>
          <w:lang w:eastAsia="ru-RU"/>
        </w:rPr>
        <w:t xml:space="preserve">                         </w:t>
      </w:r>
      <w:r w:rsidR="00831795" w:rsidRPr="00842AA0">
        <w:rPr>
          <w:rFonts w:eastAsia="Courier New"/>
          <w:spacing w:val="5"/>
          <w:lang w:eastAsia="ru-RU"/>
        </w:rPr>
        <w:t>от</w:t>
      </w:r>
      <w:r w:rsidR="0047522E">
        <w:rPr>
          <w:rFonts w:eastAsia="Courier New"/>
          <w:spacing w:val="5"/>
          <w:lang w:eastAsia="ru-RU"/>
        </w:rPr>
        <w:t xml:space="preserve"> </w:t>
      </w:r>
      <w:r w:rsidR="005C036F">
        <w:rPr>
          <w:rFonts w:eastAsia="Courier New"/>
          <w:spacing w:val="5"/>
          <w:lang w:eastAsia="ru-RU"/>
        </w:rPr>
        <w:t xml:space="preserve"> </w:t>
      </w:r>
      <w:r w:rsidR="005E2F57">
        <w:rPr>
          <w:rFonts w:eastAsia="Courier New"/>
          <w:spacing w:val="5"/>
          <w:lang w:eastAsia="ru-RU"/>
        </w:rPr>
        <w:t>26</w:t>
      </w:r>
      <w:r w:rsidR="009944D1">
        <w:rPr>
          <w:rFonts w:eastAsia="Courier New"/>
          <w:spacing w:val="5"/>
          <w:lang w:eastAsia="ru-RU"/>
        </w:rPr>
        <w:t>.</w:t>
      </w:r>
      <w:r w:rsidR="00A012DC">
        <w:rPr>
          <w:rFonts w:eastAsia="Courier New"/>
          <w:spacing w:val="5"/>
          <w:lang w:eastAsia="ru-RU"/>
        </w:rPr>
        <w:t>02</w:t>
      </w:r>
      <w:r w:rsidR="009944D1">
        <w:rPr>
          <w:rFonts w:eastAsia="Courier New"/>
          <w:spacing w:val="5"/>
          <w:lang w:eastAsia="ru-RU"/>
        </w:rPr>
        <w:t>.</w:t>
      </w:r>
      <w:r w:rsidR="00831795">
        <w:rPr>
          <w:rFonts w:eastAsia="Courier New"/>
          <w:spacing w:val="5"/>
          <w:lang w:eastAsia="ru-RU"/>
        </w:rPr>
        <w:t>202</w:t>
      </w:r>
      <w:r w:rsidR="005C036F">
        <w:rPr>
          <w:rFonts w:eastAsia="Courier New"/>
          <w:spacing w:val="5"/>
          <w:lang w:eastAsia="ru-RU"/>
        </w:rPr>
        <w:t>4</w:t>
      </w:r>
      <w:r w:rsidR="00831795" w:rsidRPr="00842AA0">
        <w:rPr>
          <w:rFonts w:eastAsia="Courier New"/>
          <w:spacing w:val="5"/>
          <w:lang w:eastAsia="ru-RU"/>
        </w:rPr>
        <w:t>г. №</w:t>
      </w:r>
      <w:r w:rsidR="0047522E">
        <w:rPr>
          <w:rFonts w:eastAsia="Courier New"/>
          <w:spacing w:val="5"/>
          <w:lang w:eastAsia="ru-RU"/>
        </w:rPr>
        <w:t xml:space="preserve"> </w:t>
      </w:r>
      <w:r w:rsidR="005E2F57">
        <w:rPr>
          <w:rFonts w:eastAsia="Courier New"/>
          <w:spacing w:val="5"/>
          <w:lang w:eastAsia="ru-RU"/>
        </w:rPr>
        <w:t>12</w:t>
      </w:r>
    </w:p>
    <w:p w:rsidR="007A76E9" w:rsidRDefault="007A76E9" w:rsidP="00394D9F">
      <w:pPr>
        <w:widowControl w:val="0"/>
        <w:ind w:right="-2"/>
        <w:jc w:val="center"/>
        <w:rPr>
          <w:b/>
        </w:rPr>
      </w:pP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>Реестр</w:t>
      </w: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 xml:space="preserve"> мест (площадок) накопления твёрдых  коммунальных  отходов </w:t>
      </w: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>на  территории  Марковского сельского  поселения.</w:t>
      </w:r>
    </w:p>
    <w:p w:rsidR="00A012DC" w:rsidRPr="00A012DC" w:rsidRDefault="00A012DC" w:rsidP="00A012DC">
      <w:pPr>
        <w:widowControl w:val="0"/>
        <w:ind w:right="-2"/>
        <w:jc w:val="center"/>
        <w:rPr>
          <w:b/>
        </w:rPr>
      </w:pPr>
    </w:p>
    <w:tbl>
      <w:tblPr>
        <w:tblW w:w="1059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939"/>
        <w:gridCol w:w="1839"/>
        <w:gridCol w:w="3168"/>
        <w:gridCol w:w="3083"/>
      </w:tblGrid>
      <w:tr w:rsidR="00A012DC" w:rsidRPr="00A012DC" w:rsidTr="004166C9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98" w:right="-87" w:firstLine="14"/>
              <w:jc w:val="center"/>
            </w:pPr>
            <w:r w:rsidRPr="00A012DC">
              <w:t xml:space="preserve">№ </w:t>
            </w:r>
            <w:proofErr w:type="gramStart"/>
            <w:r w:rsidRPr="00A012DC">
              <w:t>п</w:t>
            </w:r>
            <w:proofErr w:type="gramEnd"/>
            <w:r w:rsidRPr="00A012DC">
              <w:t>/п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44" w:right="-46" w:firstLine="14"/>
              <w:jc w:val="center"/>
            </w:pPr>
            <w:r w:rsidRPr="00A012DC">
              <w:t>Данные о нахождении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44" w:right="-46" w:firstLine="14"/>
              <w:jc w:val="center"/>
            </w:pPr>
            <w:r w:rsidRPr="00A012DC">
              <w:t>(сведения об адресе и (или) географических координатах)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6" w:right="-52"/>
              <w:jc w:val="center"/>
            </w:pPr>
            <w:r w:rsidRPr="00A012DC">
              <w:t>Данные о технических характеристиках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66" w:right="-52"/>
              <w:jc w:val="center"/>
            </w:pPr>
            <w:r w:rsidRPr="00A012DC"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1" w:right="-74"/>
              <w:jc w:val="center"/>
            </w:pPr>
            <w:r w:rsidRPr="00A012DC">
              <w:t>Данные о собственниках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>(</w:t>
            </w:r>
            <w:proofErr w:type="gramStart"/>
            <w:r w:rsidRPr="00A012DC">
              <w:t>для</w:t>
            </w:r>
            <w:proofErr w:type="gramEnd"/>
            <w:r w:rsidRPr="00A012DC">
              <w:t xml:space="preserve"> </w:t>
            </w:r>
            <w:proofErr w:type="gramStart"/>
            <w:r w:rsidRPr="00A012DC">
              <w:t>ЮЛ</w:t>
            </w:r>
            <w:proofErr w:type="gramEnd"/>
            <w:r w:rsidRPr="00A012DC">
              <w:t>: полное наименование и ОГРН записи в ЕГРЮЛ, адрес;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>для ИП: Ф.И.О., ОГРН записи в ЕГРИП, адрес регистрации по месту жительства;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 xml:space="preserve">для ФЛ: </w:t>
            </w:r>
            <w:proofErr w:type="gramStart"/>
            <w:r w:rsidRPr="00A012DC"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1" w:right="-74"/>
              <w:jc w:val="center"/>
            </w:pPr>
            <w:r w:rsidRPr="00A012DC"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</w:p>
        </w:tc>
      </w:tr>
      <w:tr w:rsidR="00811B0F" w:rsidRPr="00A012DC" w:rsidTr="004166C9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0F" w:rsidRPr="00A012DC" w:rsidRDefault="00811B0F" w:rsidP="00A012DC">
            <w:pPr>
              <w:widowControl w:val="0"/>
              <w:snapToGrid w:val="0"/>
              <w:ind w:left="-98" w:right="-87" w:firstLine="14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0F" w:rsidRPr="00A012DC" w:rsidRDefault="00811B0F" w:rsidP="00811B0F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811B0F" w:rsidRPr="00A012DC" w:rsidRDefault="00811B0F" w:rsidP="00811B0F">
            <w:pPr>
              <w:widowControl w:val="0"/>
              <w:snapToGrid w:val="0"/>
              <w:ind w:left="-44" w:right="-46" w:firstLine="14"/>
              <w:jc w:val="center"/>
            </w:pPr>
            <w:r w:rsidRPr="00A012DC">
              <w:t xml:space="preserve">с. Верхние Марки, ул. </w:t>
            </w:r>
            <w:proofErr w:type="gramStart"/>
            <w:r>
              <w:t>Комсомольская</w:t>
            </w:r>
            <w:proofErr w:type="gramEnd"/>
            <w:r>
              <w:t>, д. 105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0F" w:rsidRPr="00A012DC" w:rsidRDefault="00811B0F" w:rsidP="00811B0F">
            <w:pPr>
              <w:jc w:val="center"/>
            </w:pPr>
            <w:r w:rsidRPr="00A012DC">
              <w:t xml:space="preserve">Покрытие грунт </w:t>
            </w:r>
          </w:p>
          <w:p w:rsidR="00811B0F" w:rsidRPr="00A012DC" w:rsidRDefault="00811B0F" w:rsidP="00811B0F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811B0F" w:rsidRPr="00A012DC" w:rsidRDefault="00811B0F" w:rsidP="00811B0F">
            <w:pPr>
              <w:jc w:val="center"/>
            </w:pPr>
            <w:r w:rsidRPr="00A012DC">
              <w:t>количество контейнеров-1</w:t>
            </w:r>
          </w:p>
          <w:p w:rsidR="00811B0F" w:rsidRPr="00A012DC" w:rsidRDefault="00811B0F" w:rsidP="00811B0F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811B0F" w:rsidRPr="00A012DC" w:rsidRDefault="00811B0F" w:rsidP="00811B0F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811B0F" w:rsidRPr="00A012DC" w:rsidRDefault="00811B0F" w:rsidP="00A012DC">
            <w:pPr>
              <w:widowControl w:val="0"/>
              <w:snapToGrid w:val="0"/>
              <w:ind w:left="-66" w:right="-52"/>
              <w:jc w:val="center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0F" w:rsidRPr="00A012DC" w:rsidRDefault="00811B0F" w:rsidP="00811B0F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811B0F" w:rsidRDefault="00811B0F" w:rsidP="00811B0F">
            <w:pPr>
              <w:widowControl w:val="0"/>
              <w:snapToGrid w:val="0"/>
              <w:ind w:right="-567"/>
            </w:pPr>
            <w:r w:rsidRPr="00A012DC">
              <w:t>ИНН 3611000955,</w:t>
            </w:r>
          </w:p>
          <w:p w:rsidR="00811B0F" w:rsidRDefault="00811B0F" w:rsidP="00811B0F">
            <w:pPr>
              <w:widowControl w:val="0"/>
              <w:snapToGrid w:val="0"/>
              <w:ind w:right="-567"/>
            </w:pPr>
            <w:r w:rsidRPr="00A012DC">
              <w:t>Воронежская область,</w:t>
            </w:r>
          </w:p>
          <w:p w:rsidR="00811B0F" w:rsidRPr="00A012DC" w:rsidRDefault="00811B0F" w:rsidP="00811B0F">
            <w:pPr>
              <w:widowControl w:val="0"/>
              <w:snapToGrid w:val="0"/>
              <w:ind w:left="-61" w:right="-74"/>
              <w:jc w:val="center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 </w:t>
            </w:r>
            <w:r w:rsidRPr="00A012DC">
              <w:t>д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0F" w:rsidRPr="00A012DC" w:rsidRDefault="00811B0F" w:rsidP="00811B0F">
            <w:pPr>
              <w:jc w:val="center"/>
            </w:pPr>
            <w:r w:rsidRPr="00A012DC">
              <w:t xml:space="preserve">Частные домовладения </w:t>
            </w:r>
          </w:p>
          <w:p w:rsidR="00811B0F" w:rsidRPr="00A012DC" w:rsidRDefault="00811B0F" w:rsidP="00811B0F">
            <w:pPr>
              <w:jc w:val="center"/>
            </w:pPr>
            <w:r w:rsidRPr="00A012DC">
              <w:t>с. Верхние Марки,</w:t>
            </w:r>
          </w:p>
          <w:p w:rsidR="00811B0F" w:rsidRPr="00A012DC" w:rsidRDefault="00811B0F" w:rsidP="00811B0F">
            <w:pPr>
              <w:jc w:val="center"/>
            </w:pPr>
            <w:r w:rsidRPr="00A012DC">
              <w:t>ул. Комсомольская</w:t>
            </w:r>
          </w:p>
          <w:p w:rsidR="00811B0F" w:rsidRPr="00A012DC" w:rsidRDefault="00811B0F" w:rsidP="00A012DC">
            <w:pPr>
              <w:widowControl w:val="0"/>
              <w:snapToGrid w:val="0"/>
              <w:ind w:left="-61" w:right="-74"/>
              <w:jc w:val="center"/>
            </w:pPr>
          </w:p>
        </w:tc>
      </w:tr>
      <w:tr w:rsidR="00A012DC" w:rsidRPr="00A012DC" w:rsidTr="004166C9">
        <w:trPr>
          <w:trHeight w:val="2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97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ИНН 3611000955,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Воронежская область,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  <w:jc w:val="both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</w:t>
            </w:r>
            <w:proofErr w:type="gramStart"/>
            <w:r w:rsidRPr="00A012DC">
              <w:lastRenderedPageBreak/>
              <w:t>Комсомольская</w:t>
            </w:r>
            <w:proofErr w:type="gramEnd"/>
            <w:r w:rsidRPr="00A012DC">
              <w:t>, д. 81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lastRenderedPageBreak/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lastRenderedPageBreak/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</w:t>
            </w:r>
            <w:r w:rsidRPr="00A012DC">
              <w:lastRenderedPageBreak/>
              <w:t>Воронежская область,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 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 xml:space="preserve">Кладбище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</w:t>
            </w: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38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с. Верхние Марки,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ул. Комсомольская 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</w:t>
            </w:r>
            <w:r w:rsidR="00811B0F">
              <w:t xml:space="preserve"> Марки, ул. </w:t>
            </w:r>
            <w:proofErr w:type="gramStart"/>
            <w:r w:rsidR="00811B0F">
              <w:t>Комсомольская</w:t>
            </w:r>
            <w:proofErr w:type="gramEnd"/>
            <w:r w:rsidR="00811B0F">
              <w:t>, д. 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r>
              <w:t xml:space="preserve">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 w:rsidR="00851BE1"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r>
              <w:t xml:space="preserve">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 w:rsidR="00851BE1">
              <w:t xml:space="preserve">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щебень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lastRenderedPageBreak/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lastRenderedPageBreak/>
              <w:t>ул. Центральная,</w:t>
            </w:r>
            <w:r w:rsidR="00851BE1"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ул. Новая Жизнь,  д. 116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щебень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Верхнемарковский СДК  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r w:rsidRPr="00A012DC">
              <w:t>ул. Новая Жизнь,116</w:t>
            </w: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ул. Новая Жизнь,  д. 113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 w:hanging="58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 w:hanging="58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ул. Новая Жизнь,  д. 93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Верхние Марки,           ул. Новая Жизнь,  д.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75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Верхние Марки,           ул. Новая Жизнь,  66 б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lastRenderedPageBreak/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 w:rsidR="00851BE1"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Кладбище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</w:t>
            </w:r>
          </w:p>
        </w:tc>
      </w:tr>
      <w:tr w:rsidR="00A012DC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14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          ул. Новая Жизнь,   д. 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Администрация  Марковского сельского поселения,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 w:rsidR="00851BE1">
              <w:t>ий</w:t>
            </w:r>
            <w:r w:rsidRPr="00A012DC">
              <w:t xml:space="preserve"> район, с. Марки, 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C073FC" w:rsidRDefault="00DD0A06" w:rsidP="00DD0A06">
            <w:pPr>
              <w:widowControl w:val="0"/>
              <w:snapToGrid w:val="0"/>
              <w:ind w:right="-2"/>
              <w:jc w:val="center"/>
            </w:pPr>
            <w:r w:rsidRPr="00C073FC">
              <w:t xml:space="preserve">Каменский район, </w:t>
            </w:r>
          </w:p>
          <w:p w:rsidR="00DD0A06" w:rsidRPr="00A012DC" w:rsidRDefault="00DD0A06" w:rsidP="00DD0A06">
            <w:pPr>
              <w:widowControl w:val="0"/>
              <w:snapToGrid w:val="0"/>
              <w:ind w:right="-2"/>
              <w:jc w:val="center"/>
            </w:pPr>
            <w:r w:rsidRPr="00C073FC">
              <w:t>с. Верхние Марки,           ул. Новая Жизнь,   д. 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9A2DB3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9A2DB3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9A2DB3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9A2DB3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9A2DB3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Администрация  Марковского сельского поселения,</w:t>
            </w:r>
          </w:p>
          <w:p w:rsidR="00DD0A06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DD0A06" w:rsidRDefault="00DD0A06" w:rsidP="00DD0A06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 </w:t>
            </w:r>
          </w:p>
          <w:p w:rsidR="00DD0A06" w:rsidRPr="00A012DC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D0A06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DD0A06">
            <w:pPr>
              <w:jc w:val="center"/>
            </w:pPr>
            <w:r w:rsidRPr="00A012DC">
              <w:t>с. Верхние Марки,</w:t>
            </w:r>
          </w:p>
          <w:p w:rsidR="00DD0A06" w:rsidRPr="00A012DC" w:rsidRDefault="00DD0A06" w:rsidP="00DD0A06">
            <w:pPr>
              <w:jc w:val="center"/>
            </w:pPr>
            <w:r w:rsidRPr="00A012DC">
              <w:t>ул. Новая Жизнь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1</w:t>
            </w:r>
            <w:r w:rsidR="00811B0F"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          ул. Новая Жизнь,   д. 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A012DC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/>
            </w:pPr>
            <w:r w:rsidRPr="00A012DC">
              <w:t xml:space="preserve">ул. Центральная,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Верхние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Новая Жизнь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1</w:t>
            </w:r>
            <w:r w:rsidR="00811B0F"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Мира,  д.1</w:t>
            </w:r>
            <w:r w:rsidR="00811B0F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3,0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2A53EA" w:rsidP="00A012DC">
            <w:pPr>
              <w:jc w:val="center"/>
            </w:pPr>
            <w:r>
              <w:t>количество контейнеров-3</w:t>
            </w:r>
          </w:p>
          <w:p w:rsidR="00DD0A06" w:rsidRDefault="00DD0A06" w:rsidP="00A012DC">
            <w:pPr>
              <w:jc w:val="center"/>
            </w:pPr>
            <w:r w:rsidRPr="00A012DC">
              <w:t xml:space="preserve">объем  0,75 </w:t>
            </w:r>
            <w:r w:rsidR="002A53EA">
              <w:t>куб</w:t>
            </w:r>
            <w:proofErr w:type="gramStart"/>
            <w:r w:rsidR="002A53EA">
              <w:t>.м</w:t>
            </w:r>
            <w:proofErr w:type="gramEnd"/>
            <w:r w:rsidR="002A53EA">
              <w:t>-2,</w:t>
            </w:r>
          </w:p>
          <w:p w:rsidR="002A53EA" w:rsidRPr="00A012DC" w:rsidRDefault="002A53EA" w:rsidP="00A012DC">
            <w:pPr>
              <w:jc w:val="center"/>
            </w:pPr>
            <w:r>
              <w:t>объем 0,5куб.м-1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/>
            </w:pPr>
            <w:r w:rsidRPr="00A012DC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Мира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. 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1</w:t>
            </w:r>
            <w:r w:rsidR="00811B0F"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Марки,           ул. Мира,  д.11а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3D1F6C" w:rsidP="00A012DC">
            <w:pPr>
              <w:jc w:val="center"/>
            </w:pPr>
            <w:r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3,0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811B0F" w:rsidP="00A012DC">
            <w:pPr>
              <w:jc w:val="center"/>
            </w:pPr>
            <w:r>
              <w:t>количество контейнеров -3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lastRenderedPageBreak/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 xml:space="preserve">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Мира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lastRenderedPageBreak/>
              <w:t>1</w:t>
            </w:r>
            <w:r w:rsidR="00811B0F"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Марки,           ул. </w:t>
            </w:r>
            <w:proofErr w:type="gramStart"/>
            <w:r w:rsidRPr="00A012DC">
              <w:t>Октябрьская</w:t>
            </w:r>
            <w:proofErr w:type="gramEnd"/>
            <w:r w:rsidRPr="00A012DC">
              <w:t>,  д.87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 xml:space="preserve">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Октябрьская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11B0F" w:rsidP="00C073FC">
            <w:pPr>
              <w:widowControl w:val="0"/>
              <w:snapToGrid w:val="0"/>
              <w:ind w:right="-2"/>
              <w:jc w:val="center"/>
            </w:pPr>
            <w:r>
              <w:t>20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Марки,           ул. </w:t>
            </w:r>
            <w:proofErr w:type="gramStart"/>
            <w:r w:rsidRPr="00A012DC">
              <w:t>Октябрьская</w:t>
            </w:r>
            <w:proofErr w:type="gramEnd"/>
            <w:r w:rsidRPr="00A012DC">
              <w:t>,  д.53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  <w:r>
              <w:t xml:space="preserve">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  <w:rPr>
                <w:sz w:val="22"/>
                <w:szCs w:val="22"/>
              </w:rPr>
            </w:pPr>
            <w:r w:rsidRPr="00A012DC">
              <w:rPr>
                <w:sz w:val="22"/>
                <w:szCs w:val="22"/>
              </w:rPr>
              <w:t>ул. Октябрьская</w:t>
            </w: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11B0F" w:rsidP="00A012DC">
            <w:pPr>
              <w:widowControl w:val="0"/>
              <w:snapToGrid w:val="0"/>
              <w:ind w:right="-2"/>
              <w:jc w:val="center"/>
            </w:pPr>
            <w:r>
              <w:t>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</w:t>
            </w:r>
            <w:r w:rsidR="00811B0F">
              <w:t xml:space="preserve">          ул. </w:t>
            </w:r>
            <w:proofErr w:type="gramStart"/>
            <w:r w:rsidR="00811B0F">
              <w:t>Октябрьская</w:t>
            </w:r>
            <w:proofErr w:type="gramEnd"/>
            <w:r w:rsidR="00811B0F">
              <w:t>,  д.12а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F41C17" w:rsidP="00A012DC">
            <w:pPr>
              <w:jc w:val="center"/>
            </w:pPr>
            <w:r>
              <w:t>количество контейнеров-2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 xml:space="preserve">ий </w:t>
            </w:r>
            <w:r w:rsidRPr="00A012DC">
              <w:t xml:space="preserve"> район, с. Марки,    ул. </w:t>
            </w:r>
            <w:r>
              <w:t xml:space="preserve">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rPr>
                <w:sz w:val="22"/>
                <w:szCs w:val="22"/>
              </w:rPr>
              <w:t>ул. Октябрьская</w:t>
            </w: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2</w:t>
            </w:r>
            <w:r w:rsidR="00811B0F"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Марки,       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  д.1</w:t>
            </w:r>
            <w:r w:rsidR="00811B0F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3,0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 xml:space="preserve">количество </w:t>
            </w:r>
            <w:r w:rsidR="002A53EA">
              <w:t>контейнеров-3</w:t>
            </w:r>
          </w:p>
          <w:p w:rsidR="00DD0A06" w:rsidRDefault="00DD0A06" w:rsidP="00A012DC">
            <w:pPr>
              <w:jc w:val="center"/>
            </w:pPr>
            <w:r w:rsidRPr="00A012DC">
              <w:t>объем  0,75 куб.м.</w:t>
            </w:r>
            <w:r w:rsidR="002A53EA">
              <w:t>-2,</w:t>
            </w:r>
          </w:p>
          <w:p w:rsidR="002A53EA" w:rsidRDefault="002A53EA" w:rsidP="002A53EA">
            <w:pPr>
              <w:jc w:val="center"/>
            </w:pPr>
            <w:r>
              <w:t>объем  0,</w:t>
            </w:r>
            <w:r w:rsidRPr="00A012DC">
              <w:t>5 куб.м.</w:t>
            </w:r>
            <w:r>
              <w:t>-1</w:t>
            </w:r>
          </w:p>
          <w:p w:rsidR="002A53EA" w:rsidRPr="00A012DC" w:rsidRDefault="002A53EA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ул. Центральная,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Марковский СДК  -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Центральная, д.1.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Администрация сельского поселения</w:t>
            </w:r>
            <w:proofErr w:type="gramStart"/>
            <w:r w:rsidRPr="00A012DC">
              <w:t xml:space="preserve">  ,</w:t>
            </w:r>
            <w:proofErr w:type="gramEnd"/>
            <w:r w:rsidRPr="00A012DC">
              <w:t xml:space="preserve"> с. Марки </w:t>
            </w:r>
          </w:p>
          <w:p w:rsidR="00DD0A06" w:rsidRDefault="00DD0A06" w:rsidP="00A012DC">
            <w:pPr>
              <w:jc w:val="center"/>
            </w:pPr>
            <w:r w:rsidRPr="00A012DC">
              <w:t>ул. Центральная, 2</w:t>
            </w:r>
          </w:p>
          <w:p w:rsidR="00811B0F" w:rsidRDefault="00811B0F" w:rsidP="00A012DC">
            <w:pPr>
              <w:jc w:val="center"/>
            </w:pPr>
            <w:r>
              <w:t>частные домовладения с. Марки ул. Центральная</w:t>
            </w:r>
            <w:proofErr w:type="gramStart"/>
            <w:r>
              <w:t xml:space="preserve"> ,</w:t>
            </w:r>
            <w:proofErr w:type="gramEnd"/>
            <w:r>
              <w:t xml:space="preserve"> Октябрьская.</w:t>
            </w:r>
          </w:p>
          <w:p w:rsidR="00811B0F" w:rsidRPr="00A012DC" w:rsidRDefault="00811B0F" w:rsidP="00A012DC">
            <w:pPr>
              <w:jc w:val="center"/>
            </w:pPr>
            <w:r>
              <w:t>Магазин «Лилия»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2</w:t>
            </w:r>
            <w:r w:rsidR="00F41C17"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Марки, </w:t>
            </w:r>
            <w:r w:rsidR="00F41C17">
              <w:t xml:space="preserve">          ул. </w:t>
            </w:r>
            <w:proofErr w:type="gramStart"/>
            <w:r w:rsidR="00F41C17">
              <w:t>Центральная</w:t>
            </w:r>
            <w:proofErr w:type="gramEnd"/>
            <w:r w:rsidR="00F41C17">
              <w:t>,  д.35а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3,0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контейнеров-3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- 0,75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</w:t>
            </w:r>
            <w:r w:rsidRPr="00A012DC">
              <w:lastRenderedPageBreak/>
              <w:t xml:space="preserve">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Центральная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lastRenderedPageBreak/>
              <w:t>2</w:t>
            </w:r>
            <w:r w:rsidR="00F41C17"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Марки, </w:t>
            </w:r>
            <w:r w:rsidR="00F41C17">
              <w:t xml:space="preserve">          ул. </w:t>
            </w:r>
            <w:proofErr w:type="gramStart"/>
            <w:r w:rsidR="00F41C17">
              <w:t>Центральная</w:t>
            </w:r>
            <w:proofErr w:type="gramEnd"/>
            <w:r w:rsidR="00F41C17">
              <w:t>,  д.79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3,0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F41C17" w:rsidP="00A012DC">
            <w:pPr>
              <w:jc w:val="center"/>
            </w:pPr>
            <w:r>
              <w:t>количество контейнеров-3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Центральная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2</w:t>
            </w:r>
            <w:r w:rsidR="00F41C17"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  д.116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Центральная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2</w:t>
            </w:r>
            <w:r w:rsidR="00F41C17"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</w:t>
            </w:r>
            <w:r w:rsidR="00F41C17">
              <w:t xml:space="preserve">и,           ул. </w:t>
            </w:r>
            <w:proofErr w:type="gramStart"/>
            <w:r w:rsidR="00F41C17">
              <w:t>Школьная</w:t>
            </w:r>
            <w:proofErr w:type="gramEnd"/>
            <w:r w:rsidR="00F41C17">
              <w:t>,  д.26а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CB591A" w:rsidP="00A012DC">
            <w:pPr>
              <w:jc w:val="center"/>
            </w:pPr>
            <w:r>
              <w:t>Покрытие бетон</w:t>
            </w:r>
            <w:r w:rsidR="00DD0A06" w:rsidRPr="00A012DC">
              <w:t xml:space="preserve">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F41C17" w:rsidP="00A012DC">
            <w:pPr>
              <w:jc w:val="center"/>
            </w:pPr>
            <w:r>
              <w:t>количество контейнеров-2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Каменск район, с. Марки,  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Школьная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2</w:t>
            </w:r>
            <w:r w:rsidR="00F41C17"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Марки,           ул. </w:t>
            </w:r>
            <w:proofErr w:type="gramStart"/>
            <w:r w:rsidRPr="00A012DC">
              <w:t>Школьная</w:t>
            </w:r>
            <w:proofErr w:type="gramEnd"/>
            <w:r w:rsidRPr="00A012DC">
              <w:t>,  д.1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щебень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КУВО «Гражданская оборона, защита населения и пожарная  безопасность Воронежской  области»            ИНН  3664062627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                                             г. Воронеж,ул</w:t>
            </w:r>
            <w:proofErr w:type="gramStart"/>
            <w:r w:rsidRPr="00A012DC">
              <w:t>.С</w:t>
            </w:r>
            <w:proofErr w:type="gramEnd"/>
            <w:r w:rsidRPr="00A012DC">
              <w:t>вободы,д.75.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П</w:t>
            </w:r>
            <w:r>
              <w:t>С</w:t>
            </w:r>
            <w:r w:rsidRPr="00A012DC">
              <w:t>Ч-89 ГПС Воронежской  области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д. 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</w:t>
            </w:r>
            <w:r>
              <w:t>С</w:t>
            </w:r>
            <w:r w:rsidRPr="00A012DC">
              <w:t>Ч-89 ГПС Воронежской  области</w:t>
            </w:r>
          </w:p>
          <w:p w:rsidR="00DD0A06" w:rsidRPr="00A012DC" w:rsidRDefault="00DD0A06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r w:rsidRPr="00A012DC">
              <w:t>д. 1</w:t>
            </w: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2</w:t>
            </w:r>
            <w:r w:rsidR="00F41C17"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C073FC" w:rsidRDefault="00DD0A06" w:rsidP="00A012DC">
            <w:pPr>
              <w:widowControl w:val="0"/>
              <w:snapToGrid w:val="0"/>
              <w:ind w:right="-2"/>
              <w:jc w:val="center"/>
            </w:pPr>
            <w:r w:rsidRPr="00C073F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C073FC">
              <w:t xml:space="preserve">с. Марки,           ул. </w:t>
            </w:r>
            <w:proofErr w:type="gramStart"/>
            <w:r w:rsidRPr="00C073FC">
              <w:t>Школьная</w:t>
            </w:r>
            <w:proofErr w:type="gramEnd"/>
            <w:r w:rsidRPr="00C073FC">
              <w:t>,  д.5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</w:t>
            </w:r>
            <w:r w:rsidR="009A2DB3">
              <w:t>1</w:t>
            </w:r>
            <w:r w:rsidRPr="00A012DC">
              <w:t xml:space="preserve">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</w:t>
            </w:r>
            <w:r w:rsidRPr="00C073FC">
              <w:t>-</w:t>
            </w:r>
            <w:r w:rsidR="009A2DB3" w:rsidRPr="00C073FC">
              <w:t>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</w:t>
            </w:r>
            <w:r w:rsidRPr="00A012DC">
              <w:lastRenderedPageBreak/>
              <w:t xml:space="preserve">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>МКОУ «Марковская СОШ»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 3611004639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Воронежская область, Каменск</w:t>
            </w:r>
            <w:r>
              <w:t xml:space="preserve">ий </w:t>
            </w:r>
            <w:r w:rsidRPr="00A012DC">
              <w:t xml:space="preserve"> район, с. Марки,          ул. </w:t>
            </w:r>
            <w:proofErr w:type="gramStart"/>
            <w:r w:rsidRPr="00A012DC">
              <w:t>Школьная</w:t>
            </w:r>
            <w:proofErr w:type="gramEnd"/>
            <w:r w:rsidRPr="00A012DC">
              <w:t>,</w:t>
            </w:r>
            <w:r>
              <w:t xml:space="preserve"> </w:t>
            </w:r>
            <w:r w:rsidRPr="00A012DC">
              <w:t>д.5.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МКОУ «Марковская СОШ»</w:t>
            </w:r>
          </w:p>
          <w:p w:rsidR="00DD0A06" w:rsidRPr="00A012DC" w:rsidRDefault="00DD0A06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r w:rsidRPr="00A012DC">
              <w:t>д.</w:t>
            </w:r>
            <w:r w:rsidRPr="00A012DC">
              <w:rPr>
                <w:sz w:val="28"/>
                <w:szCs w:val="28"/>
              </w:rPr>
              <w:t xml:space="preserve"> </w:t>
            </w:r>
            <w:r w:rsidRPr="00A012DC">
              <w:t>5.</w:t>
            </w: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F41C17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29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  ул. </w:t>
            </w:r>
            <w:proofErr w:type="gramStart"/>
            <w:r w:rsidRPr="00A012DC">
              <w:t>Школьная</w:t>
            </w:r>
            <w:proofErr w:type="gramEnd"/>
            <w:r w:rsidRPr="00A012DC">
              <w:t xml:space="preserve">, 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д.11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щебень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</w:t>
            </w:r>
            <w:r w:rsidR="009A2DB3">
              <w:t>3</w:t>
            </w: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</w:t>
            </w:r>
            <w:r w:rsidR="009A2DB3">
              <w:t>3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851BE1">
            <w:pPr>
              <w:widowControl w:val="0"/>
              <w:snapToGrid w:val="0"/>
              <w:ind w:right="-567" w:firstLine="720"/>
            </w:pPr>
            <w:r w:rsidRPr="00A012DC">
              <w:t xml:space="preserve">ООО «Заречное»              ОП «Каменское» ИНН  3625011330 Воронежская область, </w:t>
            </w:r>
            <w:proofErr w:type="spellStart"/>
            <w:r w:rsidRPr="00A012DC">
              <w:t>Рамонский</w:t>
            </w:r>
            <w:proofErr w:type="spellEnd"/>
            <w:r w:rsidRPr="00A012DC">
              <w:t xml:space="preserve"> р-н,</w:t>
            </w:r>
            <w:r>
              <w:t xml:space="preserve"> </w:t>
            </w:r>
            <w:r w:rsidRPr="00A012DC">
              <w:t>с</w:t>
            </w:r>
            <w:proofErr w:type="gramStart"/>
            <w:r w:rsidRPr="00A012DC">
              <w:t>.С</w:t>
            </w:r>
            <w:proofErr w:type="gramEnd"/>
            <w:r w:rsidRPr="00A012DC">
              <w:t>тупино,ул.Зубарева,д.6.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ООО «Заречное», </w:t>
            </w:r>
            <w:proofErr w:type="spellStart"/>
            <w:r w:rsidRPr="00A012DC">
              <w:t>с</w:t>
            </w:r>
            <w:proofErr w:type="gramStart"/>
            <w:r w:rsidRPr="00A012DC">
              <w:t>.М</w:t>
            </w:r>
            <w:proofErr w:type="gramEnd"/>
            <w:r w:rsidRPr="00A012DC">
              <w:t>арки</w:t>
            </w:r>
            <w:proofErr w:type="spellEnd"/>
            <w:r w:rsidRPr="00A012DC">
              <w:t xml:space="preserve"> ул. Школьная, 11</w:t>
            </w:r>
          </w:p>
        </w:tc>
      </w:tr>
      <w:tr w:rsidR="009A2DB3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F41C17" w:rsidP="00A012DC">
            <w:pPr>
              <w:widowControl w:val="0"/>
              <w:snapToGrid w:val="0"/>
              <w:ind w:right="-2"/>
              <w:jc w:val="center"/>
            </w:pPr>
            <w:r>
              <w:t>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  </w:t>
            </w:r>
            <w:r>
              <w:t xml:space="preserve">вблизи </w:t>
            </w:r>
            <w:r w:rsidRPr="00A012DC">
              <w:t xml:space="preserve">ул. </w:t>
            </w:r>
            <w:r>
              <w:t>Свободы</w:t>
            </w:r>
            <w:r w:rsidRPr="00A012DC">
              <w:t xml:space="preserve">  </w:t>
            </w:r>
          </w:p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9A2DB3">
            <w:pPr>
              <w:jc w:val="center"/>
            </w:pPr>
            <w:r w:rsidRPr="00A012DC">
              <w:t xml:space="preserve">Покрытие щебень </w:t>
            </w:r>
          </w:p>
          <w:p w:rsidR="009A2DB3" w:rsidRPr="00A012DC" w:rsidRDefault="009A2DB3" w:rsidP="009A2DB3">
            <w:pPr>
              <w:jc w:val="center"/>
            </w:pPr>
            <w:r w:rsidRPr="00A012DC">
              <w:t xml:space="preserve">Площадь </w:t>
            </w:r>
            <w:r>
              <w:t>3</w:t>
            </w: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9A2DB3" w:rsidRPr="00A012DC" w:rsidRDefault="009A2DB3" w:rsidP="009A2DB3">
            <w:pPr>
              <w:jc w:val="center"/>
            </w:pPr>
            <w:r w:rsidRPr="00A012DC">
              <w:t>количество контейнеров-</w:t>
            </w:r>
            <w:r w:rsidR="00C9376C">
              <w:t>2</w:t>
            </w:r>
          </w:p>
          <w:p w:rsidR="009A2DB3" w:rsidRPr="00A012DC" w:rsidRDefault="009A2DB3" w:rsidP="009A2DB3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9A2DB3" w:rsidRPr="00A012DC" w:rsidRDefault="009A2DB3" w:rsidP="009A2DB3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851BE1">
            <w:pPr>
              <w:widowControl w:val="0"/>
              <w:snapToGrid w:val="0"/>
              <w:ind w:right="-567" w:firstLine="720"/>
            </w:pPr>
            <w:r w:rsidRPr="00A012DC">
              <w:t xml:space="preserve">ООО «Заречное»              ОП «Каменское» ИНН  3625011330 Воронежская область, </w:t>
            </w:r>
            <w:proofErr w:type="spellStart"/>
            <w:r w:rsidRPr="00A012DC">
              <w:t>Рамонский</w:t>
            </w:r>
            <w:proofErr w:type="spellEnd"/>
            <w:r w:rsidRPr="00A012DC">
              <w:t xml:space="preserve"> р-н,</w:t>
            </w:r>
            <w:r>
              <w:t xml:space="preserve"> </w:t>
            </w:r>
            <w:r w:rsidRPr="00A012DC">
              <w:t>с</w:t>
            </w:r>
            <w:proofErr w:type="gramStart"/>
            <w:r w:rsidRPr="00A012DC">
              <w:t>.С</w:t>
            </w:r>
            <w:proofErr w:type="gramEnd"/>
            <w:r w:rsidRPr="00A012DC">
              <w:t>тупино,ул.Зубарева,д.6.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DB3" w:rsidRDefault="009A2DB3" w:rsidP="00A012DC">
            <w:pPr>
              <w:widowControl w:val="0"/>
              <w:snapToGrid w:val="0"/>
              <w:ind w:right="-2"/>
              <w:jc w:val="center"/>
            </w:pPr>
            <w:r w:rsidRPr="00A012DC">
              <w:t>ООО «Заречное», с.</w:t>
            </w:r>
            <w:r w:rsidR="00FB60D7">
              <w:t xml:space="preserve"> </w:t>
            </w:r>
            <w:r w:rsidRPr="00A012DC">
              <w:t>Марки</w:t>
            </w:r>
          </w:p>
          <w:p w:rsidR="00C073FC" w:rsidRPr="00A012DC" w:rsidRDefault="00FB60D7" w:rsidP="00A012DC">
            <w:pPr>
              <w:widowControl w:val="0"/>
              <w:snapToGrid w:val="0"/>
              <w:ind w:right="-2"/>
              <w:jc w:val="center"/>
            </w:pPr>
            <w:r>
              <w:t>в</w:t>
            </w:r>
            <w:r w:rsidR="00C073FC">
              <w:t>близи ул.</w:t>
            </w:r>
            <w:r>
              <w:t xml:space="preserve"> </w:t>
            </w:r>
            <w:r w:rsidR="00C073FC">
              <w:t>Свободы</w:t>
            </w: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F41C17" w:rsidP="00A012DC">
            <w:pPr>
              <w:widowControl w:val="0"/>
              <w:snapToGrid w:val="0"/>
              <w:ind w:right="-2"/>
              <w:jc w:val="center"/>
            </w:pPr>
            <w:r>
              <w:t>31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</w:t>
            </w:r>
            <w:r w:rsidR="00F41C17">
              <w:t>арки,           ул. Ленина, д.15а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F41C17" w:rsidP="00A012DC">
            <w:pPr>
              <w:jc w:val="center"/>
            </w:pPr>
            <w:r>
              <w:t>количество контейнеров-2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        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Школьная</w:t>
            </w:r>
            <w:proofErr w:type="gramStart"/>
            <w:r w:rsidRPr="00A012DC">
              <w:t xml:space="preserve"> ,</w:t>
            </w:r>
            <w:proofErr w:type="gramEnd"/>
            <w:r w:rsidRPr="00A012DC">
              <w:t xml:space="preserve"> 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F41C17" w:rsidP="00A012DC">
            <w:pPr>
              <w:widowControl w:val="0"/>
              <w:snapToGrid w:val="0"/>
              <w:ind w:right="-2"/>
              <w:jc w:val="center"/>
            </w:pPr>
            <w:r>
              <w:t>32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д.43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CB591A" w:rsidP="00A012DC">
            <w:pPr>
              <w:jc w:val="center"/>
            </w:pPr>
            <w:r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>
              <w:t xml:space="preserve">ул. </w:t>
            </w:r>
            <w:r w:rsidRPr="00A012DC">
              <w:t>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3</w:t>
            </w:r>
            <w:r w:rsidR="00F41C17"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9A2DB3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</w:t>
            </w:r>
            <w:r w:rsidR="009A2DB3">
              <w:t>59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</w:t>
            </w:r>
            <w:r>
              <w:t xml:space="preserve">ул. </w:t>
            </w:r>
            <w:r w:rsidRPr="00A012DC">
              <w:t>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3</w:t>
            </w:r>
            <w:r w:rsidR="00F41C17"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Площадь 1,0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 xml:space="preserve">количество </w:t>
            </w:r>
            <w:r w:rsidRPr="00A012DC">
              <w:lastRenderedPageBreak/>
              <w:t>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lastRenderedPageBreak/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</w:t>
            </w:r>
            <w:r>
              <w:t xml:space="preserve">ул. </w:t>
            </w:r>
            <w:r w:rsidRPr="00A012DC">
              <w:t>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lastRenderedPageBreak/>
              <w:t>3</w:t>
            </w:r>
            <w:r w:rsidR="00F41C17"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  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3</w:t>
            </w:r>
            <w:r w:rsidR="00F41C17"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CB591A" w:rsidP="00A012DC">
            <w:pPr>
              <w:jc w:val="center"/>
            </w:pPr>
            <w:r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3</w:t>
            </w:r>
            <w:r w:rsidR="00F41C17"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Вблизи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 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ул. Ленина северо-западная часть кадастрового квартала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36:11:4300008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щебень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Кладбище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</w:t>
            </w:r>
          </w:p>
        </w:tc>
      </w:tr>
      <w:tr w:rsidR="00DD0A06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C073FC">
            <w:pPr>
              <w:widowControl w:val="0"/>
              <w:snapToGrid w:val="0"/>
              <w:ind w:right="-2"/>
              <w:jc w:val="center"/>
            </w:pPr>
            <w:r w:rsidRPr="00A012DC">
              <w:t>3</w:t>
            </w:r>
            <w:r w:rsidR="00F41C17"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071819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</w:t>
            </w:r>
            <w:r w:rsidR="00071819"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>
              <w:t>39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071819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071819">
            <w:pPr>
              <w:widowControl w:val="0"/>
              <w:snapToGrid w:val="0"/>
              <w:ind w:right="-2"/>
              <w:jc w:val="center"/>
            </w:pPr>
            <w:r w:rsidRPr="00A012DC">
              <w:t>с. Марки,           ул. Ленина, д.</w:t>
            </w:r>
            <w:r>
              <w:t xml:space="preserve">46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52623D" w:rsidRDefault="004166C9" w:rsidP="00071819">
            <w:pPr>
              <w:jc w:val="center"/>
            </w:pPr>
            <w:r w:rsidRPr="00A012DC">
              <w:t xml:space="preserve">Покрытие </w:t>
            </w:r>
            <w:r>
              <w:t>грунт</w:t>
            </w:r>
          </w:p>
          <w:p w:rsidR="004166C9" w:rsidRPr="00A012DC" w:rsidRDefault="004166C9" w:rsidP="00071819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071819">
            <w:pPr>
              <w:jc w:val="center"/>
            </w:pPr>
            <w:r w:rsidRPr="00A012DC">
              <w:t>количество контейнеров-1</w:t>
            </w:r>
          </w:p>
          <w:p w:rsidR="004166C9" w:rsidRPr="00A012DC" w:rsidRDefault="004166C9" w:rsidP="00071819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071819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</w:t>
            </w:r>
            <w:r w:rsidRPr="00A012DC">
              <w:lastRenderedPageBreak/>
              <w:t>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68042A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4166C9" w:rsidRDefault="004166C9" w:rsidP="0068042A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4166C9" w:rsidRDefault="004166C9" w:rsidP="0068042A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4166C9" w:rsidRPr="00A012DC" w:rsidRDefault="004166C9" w:rsidP="0068042A">
            <w:pPr>
              <w:widowControl w:val="0"/>
              <w:snapToGrid w:val="0"/>
              <w:ind w:right="-567" w:firstLine="720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68042A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68042A">
            <w:pPr>
              <w:jc w:val="center"/>
            </w:pPr>
            <w:r w:rsidRPr="00A012DC">
              <w:t>с. Марки,</w:t>
            </w:r>
          </w:p>
          <w:p w:rsidR="004166C9" w:rsidRPr="00A012DC" w:rsidRDefault="004166C9" w:rsidP="0068042A">
            <w:pPr>
              <w:jc w:val="center"/>
            </w:pPr>
            <w:r w:rsidRPr="00A012DC">
              <w:t>ул. Ленина</w:t>
            </w:r>
          </w:p>
          <w:p w:rsidR="004166C9" w:rsidRPr="00A012DC" w:rsidRDefault="004166C9" w:rsidP="00A012DC">
            <w:pPr>
              <w:jc w:val="center"/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68042A">
            <w:pPr>
              <w:widowControl w:val="0"/>
              <w:snapToGrid w:val="0"/>
              <w:ind w:right="-2"/>
              <w:jc w:val="center"/>
            </w:pPr>
            <w:r>
              <w:lastRenderedPageBreak/>
              <w:t>40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>Покрытие грунт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 w:rsidRPr="00A012DC">
              <w:t>количество 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4166C9" w:rsidRDefault="004166C9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с. Марки,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ул. Ленина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>
              <w:t>41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9A2DB3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д.25</w:t>
            </w:r>
            <w: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>
              <w:t>Покрытие грунт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 w:rsidRPr="00A012DC">
              <w:t>количество 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 xml:space="preserve">ий </w:t>
            </w:r>
            <w:r w:rsidRPr="00A012DC">
              <w:t xml:space="preserve"> район, с. Марки,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с. Марки,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ул. Ленина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>
              <w:t>42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ул. Свободы , </w:t>
            </w:r>
            <w:r>
              <w:t>3</w:t>
            </w:r>
            <w:r w:rsidRPr="00A012DC"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>Покрытие грунт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 w:rsidRPr="00A012DC">
              <w:t>количество 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 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 xml:space="preserve">ул. Центральная,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с. Марки,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ул. Свободы</w:t>
            </w:r>
          </w:p>
          <w:p w:rsidR="004166C9" w:rsidRPr="00A012DC" w:rsidRDefault="004166C9" w:rsidP="00A012DC">
            <w:pPr>
              <w:jc w:val="center"/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>
              <w:t>43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Свободы, д.142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>Покрытие грунт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 w:rsidRPr="00A012DC">
              <w:t>количество 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с. Марки,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ул. Свободы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 w:rsidRPr="00A012DC">
              <w:t>4</w:t>
            </w:r>
            <w:r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Марки,           ул. Свободы, д.146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>Покрытие грунт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 w:rsidRPr="00A012DC">
              <w:t>количество 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D015F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D015F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Кладбище </w:t>
            </w:r>
            <w:proofErr w:type="spellStart"/>
            <w:r w:rsidRPr="00A012DC">
              <w:t>с</w:t>
            </w:r>
            <w:proofErr w:type="gramStart"/>
            <w:r w:rsidRPr="00A012DC">
              <w:t>.М</w:t>
            </w:r>
            <w:proofErr w:type="gramEnd"/>
            <w:r w:rsidRPr="00A012DC">
              <w:t>арки</w:t>
            </w:r>
            <w:proofErr w:type="spellEnd"/>
            <w:r w:rsidRPr="00A012DC">
              <w:t xml:space="preserve"> </w:t>
            </w: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 w:rsidRPr="00A012DC">
              <w:t>4</w:t>
            </w:r>
            <w: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</w:t>
            </w:r>
            <w:r w:rsidRPr="00A012DC">
              <w:lastRenderedPageBreak/>
              <w:t xml:space="preserve">район,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</w:t>
            </w:r>
            <w:r>
              <w:t>рки,           ул. Свободы, д.13а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>
              <w:lastRenderedPageBreak/>
              <w:t xml:space="preserve">Покрытие </w:t>
            </w:r>
            <w:r>
              <w:lastRenderedPageBreak/>
              <w:t>бетон</w:t>
            </w:r>
            <w:r w:rsidRPr="00A012DC">
              <w:t xml:space="preserve">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>
              <w:t>количество контейнеров-2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</w:t>
            </w:r>
            <w:r w:rsidRPr="00A012DC">
              <w:lastRenderedPageBreak/>
              <w:t xml:space="preserve">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r w:rsidRPr="00A012DC">
              <w:lastRenderedPageBreak/>
              <w:t>с. Марки,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ул. Свободы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 w:rsidRPr="00A012DC">
              <w:lastRenderedPageBreak/>
              <w:t>4</w:t>
            </w:r>
            <w: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</w:t>
            </w:r>
            <w:r>
              <w:t>рки,           ул. Свободы, д.76а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>
              <w:t>Покрытие бетон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>
              <w:t>количество контейнеров-2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с. Марки,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ул. Свободы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>
              <w:t>47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3D1F6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3D1F6C">
            <w:pPr>
              <w:widowControl w:val="0"/>
              <w:snapToGrid w:val="0"/>
              <w:ind w:right="-2"/>
              <w:jc w:val="center"/>
            </w:pPr>
            <w:r w:rsidRPr="00A012DC">
              <w:t>с. Ма</w:t>
            </w:r>
            <w:r>
              <w:t>рки,           ул. Свободы, д.27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3D1F6C">
            <w:pPr>
              <w:jc w:val="center"/>
            </w:pPr>
            <w:r>
              <w:t>Покрытие грунт</w:t>
            </w:r>
          </w:p>
          <w:p w:rsidR="004166C9" w:rsidRPr="00A012DC" w:rsidRDefault="004166C9" w:rsidP="003D1F6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3D1F6C">
            <w:pPr>
              <w:jc w:val="center"/>
            </w:pPr>
            <w:r>
              <w:t>количество контейнеров-1</w:t>
            </w:r>
          </w:p>
          <w:p w:rsidR="004166C9" w:rsidRPr="00A012DC" w:rsidRDefault="004166C9" w:rsidP="003D1F6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3D1F6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3D1F6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3D1F6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4166C9" w:rsidRDefault="004166C9" w:rsidP="003D1F6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4166C9" w:rsidRPr="00A012DC" w:rsidRDefault="004166C9" w:rsidP="003D1F6C">
            <w:pPr>
              <w:widowControl w:val="0"/>
              <w:snapToGrid w:val="0"/>
              <w:ind w:right="-567" w:firstLine="720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3D1F6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3D1F6C">
            <w:pPr>
              <w:jc w:val="center"/>
            </w:pPr>
            <w:r w:rsidRPr="00A012DC">
              <w:t>с. Марки,</w:t>
            </w:r>
          </w:p>
          <w:p w:rsidR="004166C9" w:rsidRPr="00A012DC" w:rsidRDefault="004166C9" w:rsidP="003D1F6C">
            <w:pPr>
              <w:jc w:val="center"/>
            </w:pPr>
            <w:r w:rsidRPr="00A012DC">
              <w:t>ул. Свободы</w:t>
            </w:r>
          </w:p>
          <w:p w:rsidR="004166C9" w:rsidRPr="00A012DC" w:rsidRDefault="004166C9" w:rsidP="00A012DC">
            <w:pPr>
              <w:jc w:val="center"/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 w:rsidRPr="00A012DC">
              <w:t>4</w:t>
            </w:r>
            <w:r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</w:t>
            </w:r>
            <w:r>
              <w:t>рки,           ул. Свободы, д.33а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Покрытие грунт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>
              <w:t>количество 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с. Марки,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ул. Свободы</w:t>
            </w:r>
          </w:p>
          <w:p w:rsidR="004166C9" w:rsidRPr="00A012DC" w:rsidRDefault="004166C9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>
              <w:t>49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C073FC">
            <w:pPr>
              <w:widowControl w:val="0"/>
              <w:snapToGrid w:val="0"/>
              <w:ind w:right="-2"/>
              <w:jc w:val="center"/>
            </w:pPr>
            <w:r w:rsidRPr="00A012DC">
              <w:t>с. Марки,           ул. Свободы, д.</w:t>
            </w:r>
            <w: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Покрытие грунт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 w:rsidRPr="00A012DC">
              <w:t>количество 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с. Марки,</w:t>
            </w:r>
          </w:p>
          <w:p w:rsidR="004166C9" w:rsidRPr="00A012DC" w:rsidRDefault="004166C9" w:rsidP="00A012DC">
            <w:pPr>
              <w:jc w:val="center"/>
            </w:pPr>
            <w:r w:rsidRPr="00A012DC">
              <w:t>ул. Свободы</w:t>
            </w:r>
          </w:p>
          <w:p w:rsidR="004166C9" w:rsidRPr="00A012DC" w:rsidRDefault="004166C9" w:rsidP="00A012DC">
            <w:pPr>
              <w:jc w:val="center"/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>
              <w:t>50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д.118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Покрытие грунт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 w:rsidRPr="00A012DC">
              <w:t xml:space="preserve">количество </w:t>
            </w:r>
            <w:r w:rsidRPr="00A012DC">
              <w:lastRenderedPageBreak/>
              <w:t>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lastRenderedPageBreak/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lastRenderedPageBreak/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4166C9" w:rsidRPr="00A012DC" w:rsidRDefault="004166C9" w:rsidP="00A012DC">
            <w:pPr>
              <w:jc w:val="center"/>
            </w:pPr>
            <w:r w:rsidRPr="00A012DC">
              <w:t>ул. Полевая</w:t>
            </w:r>
          </w:p>
          <w:p w:rsidR="004166C9" w:rsidRPr="00A012DC" w:rsidRDefault="004166C9" w:rsidP="00A012DC">
            <w:pPr>
              <w:jc w:val="center"/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68042A">
            <w:pPr>
              <w:widowControl w:val="0"/>
              <w:snapToGrid w:val="0"/>
              <w:ind w:right="-2"/>
              <w:jc w:val="center"/>
            </w:pPr>
            <w:r>
              <w:lastRenderedPageBreak/>
              <w:t>51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д.102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Покрытие грунт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 w:rsidRPr="00A012DC">
              <w:t>количество 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4166C9" w:rsidRDefault="004166C9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 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4166C9" w:rsidRPr="00A012DC" w:rsidRDefault="004166C9" w:rsidP="00A012DC">
            <w:pPr>
              <w:jc w:val="center"/>
            </w:pPr>
            <w:r w:rsidRPr="00A012DC">
              <w:t>ул. Полевая</w:t>
            </w:r>
          </w:p>
          <w:p w:rsidR="004166C9" w:rsidRPr="00A012DC" w:rsidRDefault="004166C9" w:rsidP="00A012DC">
            <w:pPr>
              <w:jc w:val="center"/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>
              <w:t>52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Покрытие грунт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 w:rsidRPr="00A012DC">
              <w:t>количество 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4166C9" w:rsidRPr="00A012DC" w:rsidRDefault="004166C9" w:rsidP="00A012DC">
            <w:pPr>
              <w:jc w:val="center"/>
            </w:pPr>
            <w:r w:rsidRPr="00A012DC">
              <w:t>ул. Полевая</w:t>
            </w:r>
          </w:p>
          <w:p w:rsidR="004166C9" w:rsidRPr="00A012DC" w:rsidRDefault="004166C9" w:rsidP="00A012DC">
            <w:pPr>
              <w:jc w:val="center"/>
            </w:pPr>
          </w:p>
        </w:tc>
      </w:tr>
      <w:tr w:rsidR="004166C9" w:rsidRPr="00A012DC" w:rsidTr="004166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52623D">
            <w:pPr>
              <w:widowControl w:val="0"/>
              <w:snapToGrid w:val="0"/>
              <w:ind w:right="-2"/>
              <w:jc w:val="center"/>
            </w:pPr>
            <w:r>
              <w:t>53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4166C9" w:rsidRPr="00A012DC" w:rsidRDefault="004166C9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jc w:val="center"/>
            </w:pPr>
            <w:r w:rsidRPr="00A012DC">
              <w:t xml:space="preserve">Покрытие грунт 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4166C9" w:rsidRPr="00A012DC" w:rsidRDefault="004166C9" w:rsidP="00A012DC">
            <w:pPr>
              <w:jc w:val="center"/>
            </w:pPr>
            <w:r w:rsidRPr="00A012DC">
              <w:t>количество контейнеров-1</w:t>
            </w:r>
          </w:p>
          <w:p w:rsidR="004166C9" w:rsidRPr="00A012DC" w:rsidRDefault="004166C9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4166C9" w:rsidRPr="00A012DC" w:rsidRDefault="004166C9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6C9" w:rsidRPr="00A012DC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4166C9" w:rsidRDefault="004166C9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4166C9" w:rsidRDefault="004166C9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4166C9" w:rsidRPr="00A012DC" w:rsidRDefault="004166C9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6C9" w:rsidRDefault="004166C9" w:rsidP="00A012DC">
            <w:pPr>
              <w:jc w:val="center"/>
            </w:pPr>
          </w:p>
          <w:p w:rsidR="004166C9" w:rsidRPr="00A012DC" w:rsidRDefault="004166C9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4166C9" w:rsidRPr="00A012DC" w:rsidRDefault="004166C9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4166C9" w:rsidRPr="00A012DC" w:rsidRDefault="004166C9" w:rsidP="00A012DC">
            <w:pPr>
              <w:jc w:val="center"/>
            </w:pPr>
            <w:r w:rsidRPr="00A012DC">
              <w:t>ул. Полевая</w:t>
            </w:r>
          </w:p>
          <w:p w:rsidR="004166C9" w:rsidRDefault="004166C9" w:rsidP="00A012DC">
            <w:pPr>
              <w:jc w:val="center"/>
            </w:pPr>
          </w:p>
          <w:p w:rsidR="004166C9" w:rsidRDefault="004166C9" w:rsidP="00A012DC">
            <w:pPr>
              <w:jc w:val="center"/>
            </w:pPr>
          </w:p>
          <w:p w:rsidR="004166C9" w:rsidRDefault="004166C9" w:rsidP="00A012DC">
            <w:pPr>
              <w:jc w:val="center"/>
            </w:pPr>
          </w:p>
          <w:p w:rsidR="004166C9" w:rsidRDefault="004166C9" w:rsidP="00A012DC">
            <w:pPr>
              <w:jc w:val="center"/>
            </w:pPr>
          </w:p>
          <w:p w:rsidR="004166C9" w:rsidRPr="00A012DC" w:rsidRDefault="004166C9" w:rsidP="00A012DC">
            <w:pPr>
              <w:jc w:val="center"/>
            </w:pPr>
          </w:p>
        </w:tc>
      </w:tr>
    </w:tbl>
    <w:p w:rsidR="00C073FC" w:rsidRPr="00912307" w:rsidRDefault="00C073FC" w:rsidP="00C073FC">
      <w:pPr>
        <w:ind w:right="-1"/>
      </w:pPr>
      <w:r w:rsidRPr="00912307">
        <w:t xml:space="preserve">Площадок </w:t>
      </w:r>
      <w:r w:rsidR="00C9376C" w:rsidRPr="00912307">
        <w:t xml:space="preserve">     </w:t>
      </w:r>
      <w:r w:rsidRPr="00912307">
        <w:t>- 5</w:t>
      </w:r>
      <w:r w:rsidR="004166C9">
        <w:t>3</w:t>
      </w:r>
    </w:p>
    <w:p w:rsidR="00C073FC" w:rsidRPr="00912307" w:rsidRDefault="00C073FC" w:rsidP="00C073FC">
      <w:pPr>
        <w:ind w:right="-1"/>
      </w:pPr>
      <w:r w:rsidRPr="00912307">
        <w:t>Контейнеров -</w:t>
      </w:r>
      <w:r w:rsidR="004166C9">
        <w:t xml:space="preserve"> </w:t>
      </w:r>
      <w:r w:rsidR="005E2F57">
        <w:t>71</w:t>
      </w:r>
    </w:p>
    <w:p w:rsidR="00A012DC" w:rsidRDefault="00A012DC" w:rsidP="00C073FC">
      <w:pPr>
        <w:widowControl w:val="0"/>
        <w:ind w:right="-2"/>
        <w:rPr>
          <w:b/>
          <w:sz w:val="28"/>
          <w:szCs w:val="28"/>
        </w:rPr>
      </w:pPr>
    </w:p>
    <w:p w:rsidR="00C073FC" w:rsidRPr="00A012DC" w:rsidRDefault="00C073FC" w:rsidP="00C073FC">
      <w:pPr>
        <w:widowControl w:val="0"/>
        <w:ind w:right="-2"/>
        <w:rPr>
          <w:b/>
          <w:sz w:val="28"/>
          <w:szCs w:val="28"/>
        </w:rPr>
      </w:pPr>
    </w:p>
    <w:p w:rsidR="005D7BA0" w:rsidRDefault="005D7BA0" w:rsidP="00394D9F">
      <w:pPr>
        <w:widowControl w:val="0"/>
        <w:ind w:right="-2"/>
        <w:jc w:val="center"/>
        <w:rPr>
          <w:b/>
        </w:rPr>
      </w:pPr>
    </w:p>
    <w:sectPr w:rsidR="005D7BA0" w:rsidSect="005D7BA0">
      <w:pgSz w:w="11906" w:h="16838"/>
      <w:pgMar w:top="709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90" w:rsidRDefault="00387290">
      <w:r>
        <w:separator/>
      </w:r>
    </w:p>
  </w:endnote>
  <w:endnote w:type="continuationSeparator" w:id="0">
    <w:p w:rsidR="00387290" w:rsidRDefault="003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90" w:rsidRDefault="00387290">
      <w:r>
        <w:separator/>
      </w:r>
    </w:p>
  </w:footnote>
  <w:footnote w:type="continuationSeparator" w:id="0">
    <w:p w:rsidR="00387290" w:rsidRDefault="0038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97C"/>
    <w:rsid w:val="00037D41"/>
    <w:rsid w:val="00043E36"/>
    <w:rsid w:val="00056FDE"/>
    <w:rsid w:val="00071819"/>
    <w:rsid w:val="00073EDE"/>
    <w:rsid w:val="00080E4D"/>
    <w:rsid w:val="00091558"/>
    <w:rsid w:val="000917EE"/>
    <w:rsid w:val="000A2720"/>
    <w:rsid w:val="000B5E28"/>
    <w:rsid w:val="0016298F"/>
    <w:rsid w:val="001639A3"/>
    <w:rsid w:val="00181F0E"/>
    <w:rsid w:val="00193DC8"/>
    <w:rsid w:val="001A4C19"/>
    <w:rsid w:val="00201C8A"/>
    <w:rsid w:val="00266681"/>
    <w:rsid w:val="00295547"/>
    <w:rsid w:val="002A53EA"/>
    <w:rsid w:val="002A5844"/>
    <w:rsid w:val="002E5F31"/>
    <w:rsid w:val="00372FF5"/>
    <w:rsid w:val="00387290"/>
    <w:rsid w:val="00394D9F"/>
    <w:rsid w:val="003B4126"/>
    <w:rsid w:val="003D1F6C"/>
    <w:rsid w:val="003E14E0"/>
    <w:rsid w:val="003E430B"/>
    <w:rsid w:val="003F0610"/>
    <w:rsid w:val="004020DC"/>
    <w:rsid w:val="00416294"/>
    <w:rsid w:val="004166C9"/>
    <w:rsid w:val="004253AC"/>
    <w:rsid w:val="0047522E"/>
    <w:rsid w:val="00482026"/>
    <w:rsid w:val="004D5B59"/>
    <w:rsid w:val="0052623D"/>
    <w:rsid w:val="0056297C"/>
    <w:rsid w:val="00587E35"/>
    <w:rsid w:val="00592CC1"/>
    <w:rsid w:val="005B3632"/>
    <w:rsid w:val="005B6D64"/>
    <w:rsid w:val="005C036F"/>
    <w:rsid w:val="005D7BA0"/>
    <w:rsid w:val="005E2F57"/>
    <w:rsid w:val="005E4D55"/>
    <w:rsid w:val="005E698D"/>
    <w:rsid w:val="00602B53"/>
    <w:rsid w:val="00624DF3"/>
    <w:rsid w:val="0068042A"/>
    <w:rsid w:val="00693345"/>
    <w:rsid w:val="006B5A91"/>
    <w:rsid w:val="006D313D"/>
    <w:rsid w:val="007034FE"/>
    <w:rsid w:val="007A4B39"/>
    <w:rsid w:val="007A76E9"/>
    <w:rsid w:val="007D0BF9"/>
    <w:rsid w:val="007E42A8"/>
    <w:rsid w:val="00810C65"/>
    <w:rsid w:val="00811B0F"/>
    <w:rsid w:val="00831795"/>
    <w:rsid w:val="00851BE1"/>
    <w:rsid w:val="00852961"/>
    <w:rsid w:val="008A0AF6"/>
    <w:rsid w:val="00912307"/>
    <w:rsid w:val="0091268B"/>
    <w:rsid w:val="00912A3A"/>
    <w:rsid w:val="009251A0"/>
    <w:rsid w:val="00931A36"/>
    <w:rsid w:val="009431E4"/>
    <w:rsid w:val="009435D4"/>
    <w:rsid w:val="009925DF"/>
    <w:rsid w:val="009944D1"/>
    <w:rsid w:val="009A2DB3"/>
    <w:rsid w:val="009C0C59"/>
    <w:rsid w:val="009F6F3B"/>
    <w:rsid w:val="009F75DA"/>
    <w:rsid w:val="00A012DC"/>
    <w:rsid w:val="00A2416A"/>
    <w:rsid w:val="00A24818"/>
    <w:rsid w:val="00A32566"/>
    <w:rsid w:val="00A35DF1"/>
    <w:rsid w:val="00A42E91"/>
    <w:rsid w:val="00A56769"/>
    <w:rsid w:val="00A601B7"/>
    <w:rsid w:val="00A60DFC"/>
    <w:rsid w:val="00A90510"/>
    <w:rsid w:val="00AB09BB"/>
    <w:rsid w:val="00AB5979"/>
    <w:rsid w:val="00AC16BD"/>
    <w:rsid w:val="00AD5B0F"/>
    <w:rsid w:val="00B179E8"/>
    <w:rsid w:val="00B2625E"/>
    <w:rsid w:val="00B62A3D"/>
    <w:rsid w:val="00C009FF"/>
    <w:rsid w:val="00C073FC"/>
    <w:rsid w:val="00C222C1"/>
    <w:rsid w:val="00C9376C"/>
    <w:rsid w:val="00CB591A"/>
    <w:rsid w:val="00CC70E4"/>
    <w:rsid w:val="00CD141C"/>
    <w:rsid w:val="00D015FC"/>
    <w:rsid w:val="00D3727B"/>
    <w:rsid w:val="00D61731"/>
    <w:rsid w:val="00D7024B"/>
    <w:rsid w:val="00D74951"/>
    <w:rsid w:val="00D752BE"/>
    <w:rsid w:val="00D82B18"/>
    <w:rsid w:val="00D90F5D"/>
    <w:rsid w:val="00DC508D"/>
    <w:rsid w:val="00DD0A06"/>
    <w:rsid w:val="00E224D3"/>
    <w:rsid w:val="00E41610"/>
    <w:rsid w:val="00E66541"/>
    <w:rsid w:val="00E85869"/>
    <w:rsid w:val="00E90C5F"/>
    <w:rsid w:val="00EF6EDB"/>
    <w:rsid w:val="00F41C17"/>
    <w:rsid w:val="00F57390"/>
    <w:rsid w:val="00F64BC5"/>
    <w:rsid w:val="00FB60D7"/>
    <w:rsid w:val="00FF158D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rsid w:val="00852961"/>
    <w:rPr>
      <w:sz w:val="28"/>
      <w:szCs w:val="24"/>
    </w:rPr>
  </w:style>
  <w:style w:type="character" w:customStyle="1" w:styleId="20">
    <w:name w:val="Заголовок 2 Знак"/>
    <w:rsid w:val="00852961"/>
    <w:rPr>
      <w:sz w:val="28"/>
      <w:szCs w:val="24"/>
    </w:rPr>
  </w:style>
  <w:style w:type="character" w:customStyle="1" w:styleId="30">
    <w:name w:val="Заголовок 3 Знак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rsid w:val="00852961"/>
    <w:rPr>
      <w:sz w:val="24"/>
      <w:szCs w:val="24"/>
    </w:rPr>
  </w:style>
  <w:style w:type="character" w:customStyle="1" w:styleId="a5">
    <w:name w:val="Основной текст с отступом Знак"/>
    <w:rsid w:val="00852961"/>
    <w:rPr>
      <w:sz w:val="28"/>
      <w:szCs w:val="24"/>
    </w:rPr>
  </w:style>
  <w:style w:type="character" w:styleId="a6">
    <w:name w:val="Hyperlink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rsid w:val="00852961"/>
    <w:rPr>
      <w:sz w:val="24"/>
      <w:szCs w:val="24"/>
    </w:rPr>
  </w:style>
  <w:style w:type="character" w:customStyle="1" w:styleId="a9">
    <w:name w:val="Гипертекстовая ссылка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link w:val="12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link w:val="14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link w:val="15"/>
    <w:rsid w:val="00852961"/>
    <w:pPr>
      <w:suppressAutoHyphens w:val="0"/>
    </w:pPr>
  </w:style>
  <w:style w:type="paragraph" w:styleId="af0">
    <w:name w:val="Body Text Indent"/>
    <w:basedOn w:val="a"/>
    <w:link w:val="16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7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8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link w:val="af7"/>
    <w:rsid w:val="00852961"/>
    <w:pPr>
      <w:tabs>
        <w:tab w:val="center" w:pos="4677"/>
        <w:tab w:val="right" w:pos="9355"/>
      </w:tabs>
    </w:pPr>
  </w:style>
  <w:style w:type="character" w:customStyle="1" w:styleId="FontStyle16">
    <w:name w:val="Font Style16"/>
    <w:rsid w:val="00056FDE"/>
    <w:rPr>
      <w:rFonts w:ascii="Times New Roman" w:hAnsi="Times New Roman" w:cs="Times New Roman" w:hint="default"/>
      <w:sz w:val="26"/>
      <w:szCs w:val="26"/>
    </w:rPr>
  </w:style>
  <w:style w:type="character" w:customStyle="1" w:styleId="12">
    <w:name w:val="Основной текст Знак1"/>
    <w:link w:val="ab"/>
    <w:rsid w:val="00A012DC"/>
    <w:rPr>
      <w:sz w:val="24"/>
      <w:szCs w:val="24"/>
      <w:lang w:eastAsia="zh-CN"/>
    </w:rPr>
  </w:style>
  <w:style w:type="character" w:customStyle="1" w:styleId="14">
    <w:name w:val="Текст выноски Знак1"/>
    <w:link w:val="ae"/>
    <w:rsid w:val="00A012DC"/>
    <w:rPr>
      <w:rFonts w:ascii="Tahoma" w:hAnsi="Tahoma" w:cs="Tahoma"/>
      <w:sz w:val="16"/>
      <w:szCs w:val="16"/>
      <w:lang w:eastAsia="zh-CN"/>
    </w:rPr>
  </w:style>
  <w:style w:type="character" w:customStyle="1" w:styleId="15">
    <w:name w:val="Нижний колонтитул Знак1"/>
    <w:link w:val="af"/>
    <w:rsid w:val="00A012DC"/>
    <w:rPr>
      <w:sz w:val="24"/>
      <w:szCs w:val="24"/>
      <w:lang w:eastAsia="zh-CN"/>
    </w:rPr>
  </w:style>
  <w:style w:type="character" w:customStyle="1" w:styleId="16">
    <w:name w:val="Основной текст с отступом Знак1"/>
    <w:link w:val="af0"/>
    <w:rsid w:val="00A012DC"/>
    <w:rPr>
      <w:sz w:val="28"/>
      <w:szCs w:val="24"/>
      <w:lang w:eastAsia="zh-CN"/>
    </w:rPr>
  </w:style>
  <w:style w:type="character" w:customStyle="1" w:styleId="af7">
    <w:name w:val="Верхний колонтитул Знак"/>
    <w:link w:val="af6"/>
    <w:rsid w:val="00A012DC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9556-48E5-4F46-81B3-14EBFFB0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13</cp:revision>
  <cp:lastPrinted>2024-02-27T12:02:00Z</cp:lastPrinted>
  <dcterms:created xsi:type="dcterms:W3CDTF">2023-02-21T12:13:00Z</dcterms:created>
  <dcterms:modified xsi:type="dcterms:W3CDTF">2024-02-27T12:03:00Z</dcterms:modified>
</cp:coreProperties>
</file>