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84" w:rsidRDefault="00264684" w:rsidP="007851DE">
      <w:pPr>
        <w:jc w:val="center"/>
        <w:rPr>
          <w:rFonts w:ascii="Times New Roman" w:hAnsi="Times New Roman"/>
          <w:b/>
          <w:bCs/>
          <w:spacing w:val="20"/>
          <w:sz w:val="28"/>
          <w:szCs w:val="28"/>
        </w:rPr>
      </w:pPr>
    </w:p>
    <w:p w:rsidR="007851DE" w:rsidRPr="0092710B" w:rsidRDefault="007851DE" w:rsidP="007851DE">
      <w:pPr>
        <w:jc w:val="center"/>
        <w:rPr>
          <w:rFonts w:ascii="Times New Roman" w:hAnsi="Times New Roman"/>
          <w:b/>
          <w:sz w:val="28"/>
          <w:szCs w:val="28"/>
        </w:rPr>
      </w:pPr>
      <w:r w:rsidRPr="0092710B">
        <w:rPr>
          <w:rFonts w:ascii="Times New Roman" w:hAnsi="Times New Roman"/>
          <w:b/>
          <w:bCs/>
          <w:spacing w:val="20"/>
          <w:sz w:val="28"/>
          <w:szCs w:val="28"/>
        </w:rPr>
        <w:t>СОВЕТ НАРОДНЫХ ДЕПУТАТОВ</w:t>
      </w:r>
      <w:r w:rsidRPr="0092710B">
        <w:rPr>
          <w:rFonts w:ascii="Times New Roman" w:hAnsi="Times New Roman"/>
          <w:b/>
          <w:sz w:val="28"/>
          <w:szCs w:val="28"/>
        </w:rPr>
        <w:t xml:space="preserve"> </w:t>
      </w:r>
      <w:r w:rsidR="001608F0" w:rsidRPr="0092710B">
        <w:rPr>
          <w:rFonts w:ascii="Times New Roman" w:hAnsi="Times New Roman"/>
          <w:b/>
          <w:bCs/>
          <w:spacing w:val="20"/>
          <w:sz w:val="28"/>
          <w:szCs w:val="28"/>
        </w:rPr>
        <w:t xml:space="preserve">МАРКОВСКОГО </w:t>
      </w:r>
      <w:r w:rsidRPr="0092710B">
        <w:rPr>
          <w:rFonts w:ascii="Times New Roman" w:hAnsi="Times New Roman"/>
          <w:b/>
          <w:bCs/>
          <w:spacing w:val="20"/>
          <w:sz w:val="28"/>
          <w:szCs w:val="28"/>
        </w:rPr>
        <w:t xml:space="preserve"> СЕЛЬСКОГО ПОСЕЛЕНИЯ</w:t>
      </w:r>
      <w:r w:rsidRPr="0092710B">
        <w:rPr>
          <w:rFonts w:ascii="Times New Roman" w:hAnsi="Times New Roman"/>
          <w:b/>
          <w:sz w:val="28"/>
          <w:szCs w:val="28"/>
        </w:rPr>
        <w:t xml:space="preserve"> </w:t>
      </w:r>
      <w:r w:rsidR="00FD1BCD" w:rsidRPr="0092710B">
        <w:rPr>
          <w:rFonts w:ascii="Times New Roman" w:hAnsi="Times New Roman"/>
          <w:b/>
          <w:sz w:val="28"/>
          <w:szCs w:val="28"/>
        </w:rPr>
        <w:t xml:space="preserve"> </w:t>
      </w:r>
      <w:r w:rsidR="001608F0" w:rsidRPr="0092710B">
        <w:rPr>
          <w:rFonts w:ascii="Times New Roman" w:hAnsi="Times New Roman"/>
          <w:b/>
          <w:bCs/>
          <w:sz w:val="28"/>
          <w:szCs w:val="28"/>
        </w:rPr>
        <w:t xml:space="preserve">КАМЕНСКОГО </w:t>
      </w:r>
      <w:r w:rsidRPr="0092710B">
        <w:rPr>
          <w:rFonts w:ascii="Times New Roman" w:hAnsi="Times New Roman"/>
          <w:b/>
          <w:bCs/>
          <w:sz w:val="28"/>
          <w:szCs w:val="28"/>
        </w:rPr>
        <w:t xml:space="preserve"> МУНИЦИПАЛЬНОГО РАЙОНА</w:t>
      </w:r>
      <w:r w:rsidRPr="0092710B">
        <w:rPr>
          <w:rFonts w:ascii="Times New Roman" w:hAnsi="Times New Roman"/>
          <w:b/>
          <w:sz w:val="28"/>
          <w:szCs w:val="28"/>
        </w:rPr>
        <w:t xml:space="preserve"> </w:t>
      </w:r>
    </w:p>
    <w:p w:rsidR="007851DE" w:rsidRPr="0092710B" w:rsidRDefault="007851DE" w:rsidP="007851DE">
      <w:pPr>
        <w:jc w:val="center"/>
        <w:rPr>
          <w:rFonts w:ascii="Times New Roman" w:hAnsi="Times New Roman"/>
          <w:b/>
          <w:sz w:val="28"/>
          <w:szCs w:val="28"/>
        </w:rPr>
      </w:pPr>
      <w:r w:rsidRPr="0092710B">
        <w:rPr>
          <w:rFonts w:ascii="Times New Roman" w:hAnsi="Times New Roman"/>
          <w:b/>
          <w:bCs/>
          <w:sz w:val="28"/>
          <w:szCs w:val="28"/>
        </w:rPr>
        <w:t>ВОРОНЕЖСКОЙ ОБЛАСТИ</w:t>
      </w:r>
    </w:p>
    <w:p w:rsidR="007851DE" w:rsidRPr="0092710B" w:rsidRDefault="007851DE" w:rsidP="007851DE">
      <w:pPr>
        <w:jc w:val="center"/>
        <w:rPr>
          <w:rFonts w:ascii="Times New Roman" w:hAnsi="Times New Roman"/>
          <w:b/>
          <w:bCs/>
          <w:spacing w:val="20"/>
          <w:sz w:val="28"/>
          <w:szCs w:val="28"/>
        </w:rPr>
      </w:pPr>
    </w:p>
    <w:p w:rsidR="007851DE" w:rsidRPr="0092710B" w:rsidRDefault="007851DE" w:rsidP="007851DE">
      <w:pPr>
        <w:jc w:val="center"/>
        <w:rPr>
          <w:rFonts w:ascii="Times New Roman" w:hAnsi="Times New Roman"/>
          <w:b/>
          <w:sz w:val="28"/>
          <w:szCs w:val="28"/>
        </w:rPr>
      </w:pPr>
      <w:proofErr w:type="gramStart"/>
      <w:r w:rsidRPr="0092710B">
        <w:rPr>
          <w:rFonts w:ascii="Times New Roman" w:hAnsi="Times New Roman"/>
          <w:b/>
          <w:bCs/>
          <w:spacing w:val="20"/>
          <w:sz w:val="28"/>
          <w:szCs w:val="28"/>
        </w:rPr>
        <w:t>Р</w:t>
      </w:r>
      <w:proofErr w:type="gramEnd"/>
      <w:r w:rsidRPr="0092710B">
        <w:rPr>
          <w:rFonts w:ascii="Times New Roman" w:hAnsi="Times New Roman"/>
          <w:b/>
          <w:bCs/>
          <w:spacing w:val="20"/>
          <w:sz w:val="28"/>
          <w:szCs w:val="28"/>
        </w:rPr>
        <w:t xml:space="preserve"> Е Ш Е Н И Е</w:t>
      </w:r>
    </w:p>
    <w:p w:rsidR="007851DE" w:rsidRPr="0092710B" w:rsidRDefault="007851DE" w:rsidP="007851DE">
      <w:pPr>
        <w:rPr>
          <w:rFonts w:ascii="Times New Roman" w:hAnsi="Times New Roman"/>
          <w:bCs/>
          <w:sz w:val="28"/>
          <w:szCs w:val="28"/>
        </w:rPr>
      </w:pPr>
    </w:p>
    <w:p w:rsidR="007851DE" w:rsidRDefault="00DE5452" w:rsidP="00C62364">
      <w:pPr>
        <w:ind w:firstLine="709"/>
        <w:rPr>
          <w:rFonts w:ascii="Times New Roman" w:hAnsi="Times New Roman"/>
          <w:b/>
          <w:sz w:val="28"/>
          <w:szCs w:val="28"/>
        </w:rPr>
      </w:pPr>
      <w:r w:rsidRPr="00DE5452">
        <w:rPr>
          <w:rFonts w:ascii="Times New Roman" w:hAnsi="Times New Roman"/>
          <w:b/>
          <w:bCs/>
          <w:sz w:val="28"/>
          <w:szCs w:val="28"/>
        </w:rPr>
        <w:t>о</w:t>
      </w:r>
      <w:r w:rsidR="007851DE" w:rsidRPr="00DE5452">
        <w:rPr>
          <w:rFonts w:ascii="Times New Roman" w:hAnsi="Times New Roman"/>
          <w:b/>
          <w:sz w:val="28"/>
          <w:szCs w:val="28"/>
        </w:rPr>
        <w:t>т</w:t>
      </w:r>
      <w:r w:rsidR="00264684" w:rsidRPr="00DE5452">
        <w:rPr>
          <w:rFonts w:ascii="Times New Roman" w:hAnsi="Times New Roman"/>
          <w:b/>
          <w:sz w:val="28"/>
          <w:szCs w:val="28"/>
        </w:rPr>
        <w:t xml:space="preserve"> </w:t>
      </w:r>
      <w:r w:rsidRPr="00DE5452">
        <w:rPr>
          <w:rFonts w:ascii="Times New Roman" w:hAnsi="Times New Roman"/>
          <w:b/>
          <w:sz w:val="28"/>
          <w:szCs w:val="28"/>
        </w:rPr>
        <w:t>28</w:t>
      </w:r>
      <w:r w:rsidR="0092710B" w:rsidRPr="00DE5452">
        <w:rPr>
          <w:rFonts w:ascii="Times New Roman" w:hAnsi="Times New Roman"/>
          <w:b/>
          <w:sz w:val="28"/>
          <w:szCs w:val="28"/>
        </w:rPr>
        <w:t xml:space="preserve">  </w:t>
      </w:r>
      <w:r w:rsidR="005A7E24" w:rsidRPr="00DE5452">
        <w:rPr>
          <w:rFonts w:ascii="Times New Roman" w:hAnsi="Times New Roman"/>
          <w:b/>
          <w:sz w:val="28"/>
          <w:szCs w:val="28"/>
        </w:rPr>
        <w:t>декаб</w:t>
      </w:r>
      <w:r w:rsidR="0092710B" w:rsidRPr="00DE5452">
        <w:rPr>
          <w:rFonts w:ascii="Times New Roman" w:hAnsi="Times New Roman"/>
          <w:b/>
          <w:sz w:val="28"/>
          <w:szCs w:val="28"/>
        </w:rPr>
        <w:t xml:space="preserve">ря </w:t>
      </w:r>
      <w:r w:rsidR="00E3560C" w:rsidRPr="00DE5452">
        <w:rPr>
          <w:rFonts w:ascii="Times New Roman" w:hAnsi="Times New Roman"/>
          <w:b/>
          <w:sz w:val="28"/>
          <w:szCs w:val="28"/>
        </w:rPr>
        <w:t xml:space="preserve"> </w:t>
      </w:r>
      <w:r w:rsidR="00264684" w:rsidRPr="00DE5452">
        <w:rPr>
          <w:rFonts w:ascii="Times New Roman" w:hAnsi="Times New Roman"/>
          <w:b/>
          <w:sz w:val="28"/>
          <w:szCs w:val="28"/>
        </w:rPr>
        <w:t>202</w:t>
      </w:r>
      <w:r w:rsidR="005A7E24" w:rsidRPr="00DE5452">
        <w:rPr>
          <w:rFonts w:ascii="Times New Roman" w:hAnsi="Times New Roman"/>
          <w:b/>
          <w:sz w:val="28"/>
          <w:szCs w:val="28"/>
        </w:rPr>
        <w:t>2</w:t>
      </w:r>
      <w:r w:rsidR="007851DE" w:rsidRPr="00DE5452">
        <w:rPr>
          <w:rFonts w:ascii="Times New Roman" w:hAnsi="Times New Roman"/>
          <w:b/>
          <w:sz w:val="28"/>
          <w:szCs w:val="28"/>
        </w:rPr>
        <w:t xml:space="preserve"> </w:t>
      </w:r>
      <w:r w:rsidR="0092710B" w:rsidRPr="00DE5452">
        <w:rPr>
          <w:rFonts w:ascii="Times New Roman" w:hAnsi="Times New Roman"/>
          <w:b/>
          <w:sz w:val="28"/>
          <w:szCs w:val="28"/>
        </w:rPr>
        <w:t>г.</w:t>
      </w:r>
      <w:r w:rsidR="001608F0" w:rsidRPr="00DE5452">
        <w:rPr>
          <w:rFonts w:ascii="Times New Roman" w:hAnsi="Times New Roman"/>
          <w:b/>
          <w:sz w:val="28"/>
          <w:szCs w:val="28"/>
        </w:rPr>
        <w:t xml:space="preserve">                                                                 </w:t>
      </w:r>
      <w:r w:rsidR="007851DE" w:rsidRPr="00DE5452">
        <w:rPr>
          <w:rFonts w:ascii="Times New Roman" w:hAnsi="Times New Roman"/>
          <w:b/>
          <w:sz w:val="28"/>
          <w:szCs w:val="28"/>
        </w:rPr>
        <w:t>№</w:t>
      </w:r>
      <w:r w:rsidR="00FC6213" w:rsidRPr="00DE5452">
        <w:rPr>
          <w:rFonts w:ascii="Times New Roman" w:hAnsi="Times New Roman"/>
          <w:b/>
          <w:sz w:val="28"/>
          <w:szCs w:val="28"/>
        </w:rPr>
        <w:t xml:space="preserve"> </w:t>
      </w:r>
      <w:r w:rsidRPr="00DE5452">
        <w:rPr>
          <w:rFonts w:ascii="Times New Roman" w:hAnsi="Times New Roman"/>
          <w:b/>
          <w:sz w:val="28"/>
          <w:szCs w:val="28"/>
        </w:rPr>
        <w:t>93</w:t>
      </w:r>
      <w:r w:rsidR="00FC6213" w:rsidRPr="00DE5452">
        <w:rPr>
          <w:rFonts w:ascii="Times New Roman" w:hAnsi="Times New Roman"/>
          <w:b/>
          <w:sz w:val="28"/>
          <w:szCs w:val="28"/>
        </w:rPr>
        <w:t xml:space="preserve"> </w:t>
      </w:r>
      <w:r w:rsidR="007851DE" w:rsidRPr="00DE5452">
        <w:rPr>
          <w:rFonts w:ascii="Times New Roman" w:hAnsi="Times New Roman"/>
          <w:b/>
          <w:sz w:val="28"/>
          <w:szCs w:val="28"/>
        </w:rPr>
        <w:t xml:space="preserve"> </w:t>
      </w:r>
    </w:p>
    <w:p w:rsidR="00DE5452" w:rsidRPr="00DE5452" w:rsidRDefault="00DE5452" w:rsidP="00C62364">
      <w:pPr>
        <w:ind w:firstLine="709"/>
        <w:rPr>
          <w:rFonts w:ascii="Times New Roman" w:hAnsi="Times New Roman"/>
          <w:b/>
          <w:sz w:val="28"/>
          <w:szCs w:val="28"/>
        </w:rPr>
      </w:pPr>
    </w:p>
    <w:p w:rsidR="004A50CC" w:rsidRPr="0092710B" w:rsidRDefault="004A50CC" w:rsidP="0092710B">
      <w:pPr>
        <w:pStyle w:val="Title"/>
        <w:spacing w:before="0" w:after="0"/>
        <w:ind w:firstLine="0"/>
        <w:jc w:val="left"/>
        <w:rPr>
          <w:rFonts w:ascii="Times New Roman" w:hAnsi="Times New Roman" w:cs="Times New Roman"/>
          <w:sz w:val="28"/>
          <w:szCs w:val="28"/>
        </w:rPr>
      </w:pPr>
      <w:r w:rsidRPr="0092710B">
        <w:rPr>
          <w:rFonts w:ascii="Times New Roman" w:hAnsi="Times New Roman" w:cs="Times New Roman"/>
          <w:sz w:val="28"/>
          <w:szCs w:val="28"/>
        </w:rPr>
        <w:t>О</w:t>
      </w:r>
      <w:r w:rsidR="00264684">
        <w:rPr>
          <w:rFonts w:ascii="Times New Roman" w:hAnsi="Times New Roman" w:cs="Times New Roman"/>
          <w:sz w:val="28"/>
          <w:szCs w:val="28"/>
        </w:rPr>
        <w:t xml:space="preserve"> внесении  изменений  в решение Совета  народных  депутатов Марковского сельского  поселения  от 08.11.2017 г. № 91 « Об </w:t>
      </w:r>
      <w:r w:rsidRPr="0092710B">
        <w:rPr>
          <w:rFonts w:ascii="Times New Roman" w:hAnsi="Times New Roman" w:cs="Times New Roman"/>
          <w:sz w:val="28"/>
          <w:szCs w:val="28"/>
        </w:rPr>
        <w:t xml:space="preserve"> утверждении </w:t>
      </w:r>
      <w:proofErr w:type="gramStart"/>
      <w:r w:rsidRPr="0092710B">
        <w:rPr>
          <w:rFonts w:ascii="Times New Roman" w:hAnsi="Times New Roman" w:cs="Times New Roman"/>
          <w:sz w:val="28"/>
          <w:szCs w:val="28"/>
        </w:rPr>
        <w:t xml:space="preserve">Программы </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комплексного</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 xml:space="preserve"> развития</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 xml:space="preserve"> систем </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 xml:space="preserve">коммунальной инфраструктуры </w:t>
      </w:r>
      <w:r w:rsidR="00E3560C" w:rsidRPr="0092710B">
        <w:rPr>
          <w:rFonts w:ascii="Times New Roman" w:hAnsi="Times New Roman" w:cs="Times New Roman"/>
          <w:sz w:val="28"/>
          <w:szCs w:val="28"/>
        </w:rPr>
        <w:t xml:space="preserve"> Марковского</w:t>
      </w:r>
      <w:r w:rsidR="00D07566">
        <w:rPr>
          <w:rFonts w:ascii="Times New Roman" w:hAnsi="Times New Roman" w:cs="Times New Roman"/>
          <w:sz w:val="28"/>
          <w:szCs w:val="28"/>
        </w:rPr>
        <w:t xml:space="preserve"> </w:t>
      </w:r>
      <w:r w:rsidRPr="0092710B">
        <w:rPr>
          <w:rFonts w:ascii="Times New Roman" w:hAnsi="Times New Roman" w:cs="Times New Roman"/>
          <w:sz w:val="28"/>
          <w:szCs w:val="28"/>
        </w:rPr>
        <w:t xml:space="preserve"> сельского</w:t>
      </w:r>
      <w:r w:rsidR="00D07566">
        <w:rPr>
          <w:rFonts w:ascii="Times New Roman" w:hAnsi="Times New Roman" w:cs="Times New Roman"/>
          <w:sz w:val="28"/>
          <w:szCs w:val="28"/>
        </w:rPr>
        <w:t xml:space="preserve"> </w:t>
      </w:r>
      <w:r w:rsidRPr="0092710B">
        <w:rPr>
          <w:rFonts w:ascii="Times New Roman" w:hAnsi="Times New Roman" w:cs="Times New Roman"/>
          <w:sz w:val="28"/>
          <w:szCs w:val="28"/>
        </w:rPr>
        <w:t xml:space="preserve"> поселения</w:t>
      </w:r>
      <w:proofErr w:type="gramEnd"/>
      <w:r w:rsidR="00D07566">
        <w:rPr>
          <w:rFonts w:ascii="Times New Roman" w:hAnsi="Times New Roman" w:cs="Times New Roman"/>
          <w:sz w:val="28"/>
          <w:szCs w:val="28"/>
        </w:rPr>
        <w:t xml:space="preserve"> </w:t>
      </w:r>
      <w:r w:rsidRPr="0092710B">
        <w:rPr>
          <w:rFonts w:ascii="Times New Roman" w:hAnsi="Times New Roman" w:cs="Times New Roman"/>
          <w:sz w:val="28"/>
          <w:szCs w:val="28"/>
        </w:rPr>
        <w:t xml:space="preserve"> на период 2017-20</w:t>
      </w:r>
      <w:r w:rsidR="003C27D4">
        <w:rPr>
          <w:rFonts w:ascii="Times New Roman" w:hAnsi="Times New Roman" w:cs="Times New Roman"/>
          <w:sz w:val="28"/>
          <w:szCs w:val="28"/>
        </w:rPr>
        <w:t>30</w:t>
      </w:r>
      <w:r w:rsidRPr="0092710B">
        <w:rPr>
          <w:rFonts w:ascii="Times New Roman" w:hAnsi="Times New Roman" w:cs="Times New Roman"/>
          <w:sz w:val="28"/>
          <w:szCs w:val="28"/>
        </w:rPr>
        <w:t xml:space="preserve"> годы</w:t>
      </w:r>
      <w:r w:rsidR="00264684">
        <w:rPr>
          <w:rFonts w:ascii="Times New Roman" w:hAnsi="Times New Roman" w:cs="Times New Roman"/>
          <w:sz w:val="28"/>
          <w:szCs w:val="28"/>
        </w:rPr>
        <w:t>».</w:t>
      </w:r>
    </w:p>
    <w:p w:rsidR="004A50CC" w:rsidRPr="0092710B" w:rsidRDefault="004A50CC" w:rsidP="007851DE">
      <w:pPr>
        <w:autoSpaceDE w:val="0"/>
        <w:ind w:firstLine="709"/>
        <w:rPr>
          <w:rFonts w:ascii="Times New Roman" w:hAnsi="Times New Roman"/>
          <w:sz w:val="28"/>
          <w:szCs w:val="28"/>
        </w:rPr>
      </w:pPr>
    </w:p>
    <w:p w:rsidR="00862D18" w:rsidRPr="0092710B" w:rsidRDefault="004A50CC" w:rsidP="007851DE">
      <w:pPr>
        <w:autoSpaceDE w:val="0"/>
        <w:ind w:firstLine="709"/>
        <w:rPr>
          <w:rFonts w:ascii="Times New Roman" w:hAnsi="Times New Roman"/>
          <w:sz w:val="28"/>
          <w:szCs w:val="28"/>
          <w:shd w:val="clear" w:color="auto" w:fill="FFFFFF"/>
        </w:rPr>
      </w:pPr>
      <w:r w:rsidRPr="0092710B">
        <w:rPr>
          <w:rFonts w:ascii="Times New Roman" w:hAnsi="Times New Roman"/>
          <w:sz w:val="28"/>
          <w:szCs w:val="28"/>
        </w:rPr>
        <w:t>В соответствии</w:t>
      </w:r>
      <w:r w:rsidR="00870411" w:rsidRPr="0092710B">
        <w:rPr>
          <w:rFonts w:ascii="Times New Roman" w:hAnsi="Times New Roman"/>
          <w:sz w:val="28"/>
          <w:szCs w:val="28"/>
        </w:rPr>
        <w:t xml:space="preserve"> с</w:t>
      </w:r>
      <w:r w:rsidRPr="0092710B">
        <w:rPr>
          <w:rFonts w:ascii="Times New Roman" w:hAnsi="Times New Roman"/>
          <w:sz w:val="28"/>
          <w:szCs w:val="28"/>
        </w:rPr>
        <w:t xml:space="preserve"> </w:t>
      </w:r>
      <w:r w:rsidRPr="0092710B">
        <w:rPr>
          <w:rFonts w:ascii="Times New Roman" w:hAnsi="Times New Roman"/>
          <w:sz w:val="28"/>
          <w:szCs w:val="28"/>
          <w:shd w:val="clear" w:color="auto" w:fill="FFFFFF"/>
        </w:rPr>
        <w:t>Фед</w:t>
      </w:r>
      <w:r w:rsidR="007851DE" w:rsidRPr="0092710B">
        <w:rPr>
          <w:rFonts w:ascii="Times New Roman" w:hAnsi="Times New Roman"/>
          <w:sz w:val="28"/>
          <w:szCs w:val="28"/>
          <w:shd w:val="clear" w:color="auto" w:fill="FFFFFF"/>
        </w:rPr>
        <w:t>еральным законом от 06.10.2003</w:t>
      </w:r>
      <w:r w:rsidRPr="0092710B">
        <w:rPr>
          <w:rFonts w:ascii="Times New Roman" w:hAnsi="Times New Roman"/>
          <w:sz w:val="28"/>
          <w:szCs w:val="28"/>
          <w:shd w:val="clear" w:color="auto" w:fill="FFFFFF"/>
        </w:rPr>
        <w:t xml:space="preserve"> № 131-ФЗ «Об общих принципах организации местного самоуправления в Российской Федерации», </w:t>
      </w:r>
      <w:r w:rsidR="007851DE" w:rsidRPr="0092710B">
        <w:rPr>
          <w:rFonts w:ascii="Times New Roman" w:hAnsi="Times New Roman"/>
          <w:sz w:val="28"/>
          <w:szCs w:val="28"/>
          <w:shd w:val="clear" w:color="auto" w:fill="FFFFFF"/>
        </w:rPr>
        <w:t xml:space="preserve">Постановлением Правительства РФ от 14.06.2013 № 502 «Об утверждении требований к программам комплексного развития системы коммунальной инфраструктуры поселений, городских округов», </w:t>
      </w:r>
      <w:r w:rsidR="001B0220" w:rsidRPr="0092710B">
        <w:rPr>
          <w:rFonts w:ascii="Times New Roman" w:hAnsi="Times New Roman"/>
          <w:sz w:val="28"/>
          <w:szCs w:val="28"/>
          <w:shd w:val="clear" w:color="auto" w:fill="FFFFFF"/>
        </w:rPr>
        <w:t xml:space="preserve">Совет народных депутатов </w:t>
      </w:r>
      <w:r w:rsidR="00E3560C" w:rsidRPr="0092710B">
        <w:rPr>
          <w:rFonts w:ascii="Times New Roman" w:hAnsi="Times New Roman"/>
          <w:sz w:val="28"/>
          <w:szCs w:val="28"/>
          <w:shd w:val="clear" w:color="auto" w:fill="FFFFFF"/>
        </w:rPr>
        <w:t xml:space="preserve"> Марковского</w:t>
      </w:r>
      <w:r w:rsidRPr="0092710B">
        <w:rPr>
          <w:rFonts w:ascii="Times New Roman" w:hAnsi="Times New Roman"/>
          <w:sz w:val="28"/>
          <w:szCs w:val="28"/>
          <w:shd w:val="clear" w:color="auto" w:fill="FFFFFF"/>
        </w:rPr>
        <w:t xml:space="preserve"> сельского поселения </w:t>
      </w:r>
      <w:r w:rsidR="00E3560C" w:rsidRPr="0092710B">
        <w:rPr>
          <w:rFonts w:ascii="Times New Roman" w:hAnsi="Times New Roman"/>
          <w:sz w:val="28"/>
          <w:szCs w:val="28"/>
          <w:shd w:val="clear" w:color="auto" w:fill="FFFFFF"/>
        </w:rPr>
        <w:t xml:space="preserve">Каменского </w:t>
      </w:r>
      <w:r w:rsidR="00063421" w:rsidRPr="0092710B">
        <w:rPr>
          <w:rFonts w:ascii="Times New Roman" w:hAnsi="Times New Roman"/>
          <w:sz w:val="28"/>
          <w:szCs w:val="28"/>
          <w:shd w:val="clear" w:color="auto" w:fill="FFFFFF"/>
        </w:rPr>
        <w:t xml:space="preserve"> муниципального района</w:t>
      </w:r>
    </w:p>
    <w:p w:rsidR="00063421" w:rsidRPr="00D817CF" w:rsidRDefault="00063421" w:rsidP="007851DE">
      <w:pPr>
        <w:autoSpaceDE w:val="0"/>
        <w:ind w:firstLine="709"/>
        <w:rPr>
          <w:rFonts w:ascii="Times New Roman" w:hAnsi="Times New Roman"/>
          <w:sz w:val="28"/>
          <w:szCs w:val="28"/>
          <w:shd w:val="clear" w:color="auto" w:fill="FFFFFF"/>
        </w:rPr>
      </w:pPr>
    </w:p>
    <w:p w:rsidR="004A50CC" w:rsidRPr="00D817CF" w:rsidRDefault="00862D18" w:rsidP="00862D18">
      <w:pPr>
        <w:autoSpaceDE w:val="0"/>
        <w:ind w:firstLine="709"/>
        <w:jc w:val="center"/>
        <w:rPr>
          <w:rFonts w:ascii="Times New Roman" w:hAnsi="Times New Roman"/>
          <w:sz w:val="28"/>
          <w:szCs w:val="28"/>
          <w:shd w:val="clear" w:color="auto" w:fill="FFFFFF"/>
        </w:rPr>
      </w:pPr>
      <w:proofErr w:type="gramStart"/>
      <w:r w:rsidRPr="00D817CF">
        <w:rPr>
          <w:rFonts w:ascii="Times New Roman" w:hAnsi="Times New Roman"/>
          <w:sz w:val="28"/>
          <w:szCs w:val="28"/>
          <w:shd w:val="clear" w:color="auto" w:fill="FFFFFF"/>
        </w:rPr>
        <w:t>Р</w:t>
      </w:r>
      <w:proofErr w:type="gramEnd"/>
      <w:r w:rsidRPr="00D817CF">
        <w:rPr>
          <w:rFonts w:ascii="Times New Roman" w:hAnsi="Times New Roman"/>
          <w:sz w:val="28"/>
          <w:szCs w:val="28"/>
          <w:shd w:val="clear" w:color="auto" w:fill="FFFFFF"/>
        </w:rPr>
        <w:t xml:space="preserve"> Е Ш И Л:</w:t>
      </w:r>
    </w:p>
    <w:p w:rsidR="00B80DCB" w:rsidRPr="00D817CF" w:rsidRDefault="00B80DCB" w:rsidP="00B80DCB">
      <w:pPr>
        <w:outlineLvl w:val="0"/>
        <w:rPr>
          <w:rFonts w:ascii="Times New Roman" w:hAnsi="Times New Roman"/>
          <w:sz w:val="28"/>
          <w:szCs w:val="28"/>
          <w:lang w:eastAsia="en-US"/>
        </w:rPr>
      </w:pPr>
    </w:p>
    <w:p w:rsidR="00B80DCB" w:rsidRPr="00D817CF" w:rsidRDefault="00B80DCB" w:rsidP="00B80DCB">
      <w:pPr>
        <w:outlineLvl w:val="0"/>
        <w:rPr>
          <w:rFonts w:ascii="Times New Roman" w:hAnsi="Times New Roman"/>
          <w:sz w:val="28"/>
          <w:szCs w:val="28"/>
          <w:lang w:eastAsia="en-US"/>
        </w:rPr>
      </w:pPr>
      <w:r w:rsidRPr="00D817CF">
        <w:rPr>
          <w:rFonts w:ascii="Times New Roman" w:hAnsi="Times New Roman"/>
          <w:sz w:val="28"/>
          <w:szCs w:val="28"/>
          <w:lang w:eastAsia="en-US"/>
        </w:rPr>
        <w:t xml:space="preserve"> 1. Внести  изменения в решение Совета народных депутатов Марковского сельского поселения  от 08.11.2017 г. № 91 </w:t>
      </w:r>
      <w:r w:rsidRPr="00D817CF">
        <w:rPr>
          <w:rFonts w:ascii="Times New Roman" w:hAnsi="Times New Roman"/>
        </w:rPr>
        <w:t xml:space="preserve">«ОБ УТВЕРЖДЕНИИ </w:t>
      </w:r>
      <w:proofErr w:type="gramStart"/>
      <w:r w:rsidRPr="00D817CF">
        <w:rPr>
          <w:rFonts w:ascii="Times New Roman" w:hAnsi="Times New Roman"/>
        </w:rPr>
        <w:t>ПРОГРАММЫ КОМПЛЕКСНОГО РАЗВИТИЯ  СИСТЕМ КОММУНАЛЬНОЙ ИНФРАСТРУКТУРЫ  МАРКОВСКОГО  СЕЛЬСКОГО ПОСЕЛЕНИЯ КАМЕНСКОГО  МУНИЦИПАЛЬНОГО РАЙОНА ВОРОНЕЖСКОЙ ОБЛАСТИ</w:t>
      </w:r>
      <w:proofErr w:type="gramEnd"/>
      <w:r w:rsidRPr="00D817CF">
        <w:rPr>
          <w:rFonts w:ascii="Times New Roman" w:hAnsi="Times New Roman"/>
        </w:rPr>
        <w:t xml:space="preserve"> НА 2017 - 2030 ГОДЫ»: </w:t>
      </w:r>
    </w:p>
    <w:p w:rsidR="00B80DCB" w:rsidRPr="00D817CF" w:rsidRDefault="00B80DCB" w:rsidP="00B80DCB">
      <w:pPr>
        <w:rPr>
          <w:rFonts w:ascii="Times New Roman" w:hAnsi="Times New Roman"/>
          <w:sz w:val="28"/>
          <w:szCs w:val="28"/>
          <w:lang w:eastAsia="en-US"/>
        </w:rPr>
      </w:pPr>
      <w:r w:rsidRPr="00D817CF">
        <w:rPr>
          <w:rFonts w:ascii="Times New Roman" w:hAnsi="Times New Roman"/>
          <w:sz w:val="28"/>
          <w:szCs w:val="28"/>
          <w:lang w:eastAsia="en-US"/>
        </w:rPr>
        <w:t>Изложить прилагаемую программу комплексного развития  систем  коммунальной  инфраструктуры Марковского сельского поселения Каменского  муниципального района Воронежской области на 2017-2030 годы  в новой редакции.</w:t>
      </w:r>
    </w:p>
    <w:p w:rsidR="00063421" w:rsidRPr="00D817CF" w:rsidRDefault="00063421" w:rsidP="00B80DCB">
      <w:pPr>
        <w:autoSpaceDE w:val="0"/>
        <w:ind w:firstLine="709"/>
        <w:rPr>
          <w:rFonts w:ascii="Times New Roman" w:hAnsi="Times New Roman"/>
          <w:sz w:val="28"/>
          <w:szCs w:val="28"/>
        </w:rPr>
      </w:pPr>
    </w:p>
    <w:p w:rsidR="004A50CC" w:rsidRPr="00D817CF" w:rsidRDefault="00B80DCB" w:rsidP="00B80DCB">
      <w:pPr>
        <w:ind w:left="709" w:firstLine="0"/>
        <w:rPr>
          <w:rFonts w:ascii="Times New Roman" w:hAnsi="Times New Roman"/>
          <w:sz w:val="28"/>
          <w:szCs w:val="28"/>
        </w:rPr>
      </w:pPr>
      <w:r w:rsidRPr="00D817CF">
        <w:rPr>
          <w:rFonts w:ascii="Times New Roman" w:hAnsi="Times New Roman"/>
          <w:sz w:val="28"/>
          <w:szCs w:val="28"/>
          <w:shd w:val="clear" w:color="auto" w:fill="FFFFFF"/>
        </w:rPr>
        <w:t>2. О</w:t>
      </w:r>
      <w:r w:rsidR="0092710B" w:rsidRPr="00D817CF">
        <w:rPr>
          <w:rFonts w:ascii="Times New Roman" w:hAnsi="Times New Roman"/>
          <w:sz w:val="28"/>
          <w:szCs w:val="28"/>
          <w:shd w:val="clear" w:color="auto" w:fill="FFFFFF"/>
        </w:rPr>
        <w:t>бнародовать  настоя</w:t>
      </w:r>
      <w:r w:rsidR="004A50CC" w:rsidRPr="00D817CF">
        <w:rPr>
          <w:rFonts w:ascii="Times New Roman" w:hAnsi="Times New Roman"/>
          <w:sz w:val="28"/>
          <w:szCs w:val="28"/>
          <w:shd w:val="clear" w:color="auto" w:fill="FFFFFF"/>
        </w:rPr>
        <w:t xml:space="preserve">щее решение </w:t>
      </w:r>
      <w:r w:rsidR="0092710B" w:rsidRPr="00D817CF">
        <w:rPr>
          <w:rFonts w:ascii="Times New Roman" w:hAnsi="Times New Roman"/>
          <w:sz w:val="28"/>
          <w:szCs w:val="28"/>
          <w:shd w:val="clear" w:color="auto" w:fill="FFFFFF"/>
        </w:rPr>
        <w:t>на территории  Марковского сельского поселения  Каменского муниципального района  и разместить  на официальном сайте  сельского поселения  в сети Интернет.</w:t>
      </w:r>
    </w:p>
    <w:p w:rsidR="00063421" w:rsidRPr="00D817CF" w:rsidRDefault="00063421" w:rsidP="00B80DCB">
      <w:pPr>
        <w:shd w:val="clear" w:color="auto" w:fill="FFFFFF"/>
        <w:rPr>
          <w:rFonts w:ascii="Times New Roman" w:hAnsi="Times New Roman"/>
          <w:bCs/>
          <w:sz w:val="28"/>
          <w:szCs w:val="28"/>
        </w:rPr>
      </w:pPr>
      <w:bookmarkStart w:id="0" w:name="_Toc426705672"/>
    </w:p>
    <w:p w:rsidR="0092710B" w:rsidRPr="00D817CF" w:rsidRDefault="0092710B" w:rsidP="00C62364">
      <w:pPr>
        <w:shd w:val="clear" w:color="auto" w:fill="FFFFFF"/>
        <w:rPr>
          <w:rFonts w:ascii="Times New Roman" w:hAnsi="Times New Roman"/>
          <w:bCs/>
          <w:sz w:val="28"/>
          <w:szCs w:val="28"/>
        </w:rPr>
      </w:pPr>
    </w:p>
    <w:tbl>
      <w:tblPr>
        <w:tblW w:w="9180" w:type="dxa"/>
        <w:tblLook w:val="04A0" w:firstRow="1" w:lastRow="0" w:firstColumn="1" w:lastColumn="0" w:noHBand="0" w:noVBand="1"/>
      </w:tblPr>
      <w:tblGrid>
        <w:gridCol w:w="3369"/>
        <w:gridCol w:w="2832"/>
        <w:gridCol w:w="2979"/>
      </w:tblGrid>
      <w:tr w:rsidR="004A50CC" w:rsidRPr="00D817CF" w:rsidTr="00862D18">
        <w:tc>
          <w:tcPr>
            <w:tcW w:w="3369" w:type="dxa"/>
          </w:tcPr>
          <w:p w:rsidR="004A50CC" w:rsidRPr="00D817CF" w:rsidRDefault="00E3560C" w:rsidP="00FD1BCD">
            <w:pPr>
              <w:ind w:firstLine="0"/>
              <w:jc w:val="left"/>
              <w:rPr>
                <w:rFonts w:ascii="Times New Roman" w:hAnsi="Times New Roman"/>
                <w:bCs/>
                <w:sz w:val="28"/>
                <w:szCs w:val="28"/>
              </w:rPr>
            </w:pPr>
            <w:r w:rsidRPr="00D817CF">
              <w:rPr>
                <w:rFonts w:ascii="Times New Roman" w:hAnsi="Times New Roman"/>
                <w:bCs/>
                <w:sz w:val="28"/>
                <w:szCs w:val="28"/>
              </w:rPr>
              <w:t>Глава</w:t>
            </w:r>
            <w:r w:rsidR="00FD1BCD" w:rsidRPr="00D817CF">
              <w:rPr>
                <w:rFonts w:ascii="Times New Roman" w:hAnsi="Times New Roman"/>
                <w:bCs/>
                <w:sz w:val="28"/>
                <w:szCs w:val="28"/>
              </w:rPr>
              <w:t xml:space="preserve"> </w:t>
            </w:r>
            <w:r w:rsidRPr="00D817CF">
              <w:rPr>
                <w:rFonts w:ascii="Times New Roman" w:hAnsi="Times New Roman"/>
                <w:bCs/>
                <w:sz w:val="28"/>
                <w:szCs w:val="28"/>
              </w:rPr>
              <w:t xml:space="preserve"> Марковского</w:t>
            </w:r>
            <w:r w:rsidR="00AE2084" w:rsidRPr="00D817CF">
              <w:rPr>
                <w:rFonts w:ascii="Times New Roman" w:hAnsi="Times New Roman"/>
                <w:bCs/>
                <w:sz w:val="28"/>
                <w:szCs w:val="28"/>
              </w:rPr>
              <w:t xml:space="preserve"> </w:t>
            </w:r>
            <w:r w:rsidR="004A50CC" w:rsidRPr="00D817CF">
              <w:rPr>
                <w:rFonts w:ascii="Times New Roman" w:hAnsi="Times New Roman"/>
                <w:bCs/>
                <w:sz w:val="28"/>
                <w:szCs w:val="28"/>
              </w:rPr>
              <w:t>сельского поселения</w:t>
            </w:r>
          </w:p>
        </w:tc>
        <w:tc>
          <w:tcPr>
            <w:tcW w:w="2832" w:type="dxa"/>
          </w:tcPr>
          <w:p w:rsidR="004A50CC" w:rsidRPr="00D817CF" w:rsidRDefault="004A50CC" w:rsidP="007851DE">
            <w:pPr>
              <w:ind w:firstLine="709"/>
              <w:rPr>
                <w:rFonts w:ascii="Times New Roman" w:hAnsi="Times New Roman"/>
                <w:bCs/>
                <w:sz w:val="28"/>
                <w:szCs w:val="28"/>
              </w:rPr>
            </w:pPr>
          </w:p>
        </w:tc>
        <w:tc>
          <w:tcPr>
            <w:tcW w:w="2979" w:type="dxa"/>
            <w:vAlign w:val="center"/>
          </w:tcPr>
          <w:p w:rsidR="004A50CC" w:rsidRPr="00D817CF" w:rsidRDefault="00E3560C" w:rsidP="00862D18">
            <w:pPr>
              <w:shd w:val="clear" w:color="auto" w:fill="FFFFFF"/>
              <w:ind w:firstLine="709"/>
              <w:jc w:val="right"/>
              <w:rPr>
                <w:rFonts w:ascii="Times New Roman" w:hAnsi="Times New Roman"/>
                <w:bCs/>
                <w:sz w:val="28"/>
                <w:szCs w:val="28"/>
              </w:rPr>
            </w:pPr>
            <w:r w:rsidRPr="00D817CF">
              <w:rPr>
                <w:rFonts w:ascii="Times New Roman" w:hAnsi="Times New Roman"/>
                <w:bCs/>
                <w:sz w:val="28"/>
                <w:szCs w:val="28"/>
              </w:rPr>
              <w:t>В.Ф.</w:t>
            </w:r>
            <w:r w:rsidR="00FD1BCD" w:rsidRPr="00D817CF">
              <w:rPr>
                <w:rFonts w:ascii="Times New Roman" w:hAnsi="Times New Roman"/>
                <w:bCs/>
                <w:sz w:val="28"/>
                <w:szCs w:val="28"/>
              </w:rPr>
              <w:t xml:space="preserve"> </w:t>
            </w:r>
            <w:r w:rsidRPr="00D817CF">
              <w:rPr>
                <w:rFonts w:ascii="Times New Roman" w:hAnsi="Times New Roman"/>
                <w:bCs/>
                <w:sz w:val="28"/>
                <w:szCs w:val="28"/>
              </w:rPr>
              <w:t>Осадченко</w:t>
            </w:r>
          </w:p>
          <w:p w:rsidR="004A50CC" w:rsidRPr="00D817CF" w:rsidRDefault="004A50CC" w:rsidP="00862D18">
            <w:pPr>
              <w:ind w:firstLine="709"/>
              <w:jc w:val="right"/>
              <w:rPr>
                <w:rFonts w:ascii="Times New Roman" w:hAnsi="Times New Roman"/>
                <w:bCs/>
                <w:sz w:val="28"/>
                <w:szCs w:val="28"/>
              </w:rPr>
            </w:pPr>
          </w:p>
        </w:tc>
      </w:tr>
    </w:tbl>
    <w:p w:rsidR="004A50CC" w:rsidRPr="00D817CF" w:rsidRDefault="004A50CC" w:rsidP="00AE2084">
      <w:pPr>
        <w:ind w:left="5103" w:firstLine="0"/>
        <w:rPr>
          <w:rFonts w:ascii="Times New Roman" w:hAnsi="Times New Roman"/>
          <w:bCs/>
        </w:rPr>
      </w:pPr>
      <w:r w:rsidRPr="00D817CF">
        <w:rPr>
          <w:rFonts w:ascii="Times New Roman" w:hAnsi="Times New Roman"/>
          <w:bCs/>
          <w:sz w:val="28"/>
          <w:szCs w:val="28"/>
        </w:rPr>
        <w:br w:type="page"/>
      </w:r>
      <w:r w:rsidRPr="00D817CF">
        <w:rPr>
          <w:rFonts w:ascii="Times New Roman" w:hAnsi="Times New Roman"/>
          <w:bCs/>
        </w:rPr>
        <w:lastRenderedPageBreak/>
        <w:t xml:space="preserve">Приложение </w:t>
      </w:r>
      <w:r w:rsidR="009A3827" w:rsidRPr="00D817CF">
        <w:rPr>
          <w:rFonts w:ascii="Times New Roman" w:hAnsi="Times New Roman"/>
          <w:bCs/>
        </w:rPr>
        <w:t>к</w:t>
      </w:r>
      <w:r w:rsidRPr="00D817CF">
        <w:rPr>
          <w:rFonts w:ascii="Times New Roman" w:hAnsi="Times New Roman"/>
          <w:bCs/>
        </w:rPr>
        <w:t xml:space="preserve"> решению Совета народных депутатов</w:t>
      </w:r>
      <w:r w:rsidR="009A3827" w:rsidRPr="00D817CF">
        <w:rPr>
          <w:rFonts w:ascii="Times New Roman" w:hAnsi="Times New Roman"/>
          <w:bCs/>
        </w:rPr>
        <w:t xml:space="preserve"> </w:t>
      </w:r>
      <w:r w:rsidR="00E3560C" w:rsidRPr="00D817CF">
        <w:rPr>
          <w:rFonts w:ascii="Times New Roman" w:hAnsi="Times New Roman"/>
          <w:bCs/>
        </w:rPr>
        <w:t xml:space="preserve"> Марковского</w:t>
      </w:r>
      <w:r w:rsidRPr="00D817CF">
        <w:rPr>
          <w:rFonts w:ascii="Times New Roman" w:hAnsi="Times New Roman"/>
          <w:bCs/>
        </w:rPr>
        <w:t xml:space="preserve"> сельского поселения</w:t>
      </w:r>
      <w:r w:rsidR="009A3827" w:rsidRPr="00D817CF">
        <w:rPr>
          <w:rFonts w:ascii="Times New Roman" w:hAnsi="Times New Roman"/>
          <w:bCs/>
        </w:rPr>
        <w:t xml:space="preserve"> </w:t>
      </w:r>
      <w:r w:rsidR="00E3560C" w:rsidRPr="00D817CF">
        <w:rPr>
          <w:rFonts w:ascii="Times New Roman" w:hAnsi="Times New Roman"/>
          <w:bCs/>
        </w:rPr>
        <w:t xml:space="preserve"> Каменского</w:t>
      </w:r>
      <w:r w:rsidR="00C62364" w:rsidRPr="00D817CF">
        <w:rPr>
          <w:rFonts w:ascii="Times New Roman" w:hAnsi="Times New Roman"/>
          <w:bCs/>
        </w:rPr>
        <w:t xml:space="preserve"> </w:t>
      </w:r>
      <w:r w:rsidRPr="00D817CF">
        <w:rPr>
          <w:rFonts w:ascii="Times New Roman" w:hAnsi="Times New Roman"/>
          <w:bCs/>
        </w:rPr>
        <w:t>муниципального района</w:t>
      </w:r>
      <w:r w:rsidR="001B0220" w:rsidRPr="00D817CF">
        <w:rPr>
          <w:rFonts w:ascii="Times New Roman" w:hAnsi="Times New Roman"/>
          <w:bCs/>
        </w:rPr>
        <w:t xml:space="preserve"> </w:t>
      </w:r>
      <w:r w:rsidRPr="00D817CF">
        <w:rPr>
          <w:rFonts w:ascii="Times New Roman" w:hAnsi="Times New Roman"/>
          <w:bCs/>
        </w:rPr>
        <w:t>Воронежской области</w:t>
      </w:r>
      <w:r w:rsidR="009A3827" w:rsidRPr="00D817CF">
        <w:rPr>
          <w:rFonts w:ascii="Times New Roman" w:hAnsi="Times New Roman"/>
          <w:bCs/>
        </w:rPr>
        <w:t xml:space="preserve"> </w:t>
      </w:r>
      <w:r w:rsidRPr="00D817CF">
        <w:rPr>
          <w:rFonts w:ascii="Times New Roman" w:hAnsi="Times New Roman"/>
          <w:bCs/>
        </w:rPr>
        <w:t>от</w:t>
      </w:r>
      <w:r w:rsidR="00FC6213" w:rsidRPr="00D817CF">
        <w:rPr>
          <w:rFonts w:ascii="Times New Roman" w:hAnsi="Times New Roman"/>
          <w:bCs/>
        </w:rPr>
        <w:t xml:space="preserve">  </w:t>
      </w:r>
      <w:r w:rsidR="00DE5452">
        <w:rPr>
          <w:rFonts w:ascii="Times New Roman" w:hAnsi="Times New Roman"/>
          <w:bCs/>
        </w:rPr>
        <w:t>28.12.2022г.</w:t>
      </w:r>
      <w:r w:rsidR="005A7E24" w:rsidRPr="00D817CF">
        <w:rPr>
          <w:rFonts w:ascii="Times New Roman" w:hAnsi="Times New Roman"/>
          <w:bCs/>
        </w:rPr>
        <w:t xml:space="preserve"> </w:t>
      </w:r>
      <w:r w:rsidR="00E3560C" w:rsidRPr="00D817CF">
        <w:rPr>
          <w:rFonts w:ascii="Times New Roman" w:hAnsi="Times New Roman"/>
          <w:bCs/>
        </w:rPr>
        <w:t xml:space="preserve"> № </w:t>
      </w:r>
      <w:r w:rsidR="00DE5452">
        <w:rPr>
          <w:rFonts w:ascii="Times New Roman" w:hAnsi="Times New Roman"/>
          <w:bCs/>
        </w:rPr>
        <w:t xml:space="preserve"> 93</w:t>
      </w:r>
      <w:r w:rsidR="00E3560C" w:rsidRPr="00D817CF">
        <w:rPr>
          <w:rFonts w:ascii="Times New Roman" w:hAnsi="Times New Roman"/>
          <w:bCs/>
        </w:rPr>
        <w:t xml:space="preserve">  </w:t>
      </w:r>
    </w:p>
    <w:p w:rsidR="004A50CC" w:rsidRPr="00D817CF" w:rsidRDefault="004A50CC" w:rsidP="007851DE">
      <w:pPr>
        <w:ind w:firstLine="709"/>
        <w:rPr>
          <w:rFonts w:ascii="Times New Roman" w:hAnsi="Times New Roman"/>
          <w:bCs/>
        </w:rPr>
      </w:pPr>
    </w:p>
    <w:p w:rsidR="004A50CC" w:rsidRPr="00D817CF" w:rsidRDefault="004A50CC" w:rsidP="009A3827">
      <w:pPr>
        <w:shd w:val="clear" w:color="auto" w:fill="FFFFFF"/>
        <w:ind w:firstLine="709"/>
        <w:jc w:val="center"/>
        <w:rPr>
          <w:rFonts w:ascii="Times New Roman" w:hAnsi="Times New Roman"/>
          <w:bCs/>
        </w:rPr>
      </w:pPr>
      <w:r w:rsidRPr="00D817CF">
        <w:rPr>
          <w:rFonts w:ascii="Times New Roman" w:hAnsi="Times New Roman"/>
          <w:bCs/>
        </w:rPr>
        <w:t>ПРОГРАММА</w:t>
      </w:r>
    </w:p>
    <w:p w:rsidR="00862D18" w:rsidRPr="00D817CF" w:rsidRDefault="004A50CC" w:rsidP="009A3827">
      <w:pPr>
        <w:ind w:firstLine="709"/>
        <w:jc w:val="center"/>
        <w:rPr>
          <w:rFonts w:ascii="Times New Roman" w:hAnsi="Times New Roman"/>
        </w:rPr>
      </w:pPr>
      <w:r w:rsidRPr="00D817CF">
        <w:rPr>
          <w:rFonts w:ascii="Times New Roman" w:hAnsi="Times New Roman"/>
        </w:rPr>
        <w:t xml:space="preserve">комплексного развития систем коммунальной инфраструктуры </w:t>
      </w:r>
    </w:p>
    <w:p w:rsidR="004A50CC" w:rsidRPr="00D817CF" w:rsidRDefault="00E3560C" w:rsidP="009A3827">
      <w:pPr>
        <w:ind w:firstLine="709"/>
        <w:jc w:val="center"/>
        <w:rPr>
          <w:rFonts w:ascii="Times New Roman" w:hAnsi="Times New Roman"/>
        </w:rPr>
      </w:pPr>
      <w:r w:rsidRPr="00D817CF">
        <w:rPr>
          <w:rFonts w:ascii="Times New Roman" w:hAnsi="Times New Roman"/>
        </w:rPr>
        <w:t xml:space="preserve"> Марковского</w:t>
      </w:r>
      <w:r w:rsidR="004A50CC" w:rsidRPr="00D817CF">
        <w:rPr>
          <w:rFonts w:ascii="Times New Roman" w:hAnsi="Times New Roman"/>
        </w:rPr>
        <w:t xml:space="preserve"> сельского поселения</w:t>
      </w:r>
    </w:p>
    <w:p w:rsidR="004A50CC" w:rsidRPr="00D817CF" w:rsidRDefault="004A50CC" w:rsidP="009A3827">
      <w:pPr>
        <w:ind w:firstLine="709"/>
        <w:jc w:val="center"/>
        <w:rPr>
          <w:rFonts w:ascii="Times New Roman" w:hAnsi="Times New Roman"/>
        </w:rPr>
      </w:pPr>
      <w:r w:rsidRPr="00D817CF">
        <w:rPr>
          <w:rFonts w:ascii="Times New Roman" w:hAnsi="Times New Roman"/>
        </w:rPr>
        <w:t>на период 2017-20</w:t>
      </w:r>
      <w:r w:rsidR="003C27D4" w:rsidRPr="00D817CF">
        <w:rPr>
          <w:rFonts w:ascii="Times New Roman" w:hAnsi="Times New Roman"/>
        </w:rPr>
        <w:t>30</w:t>
      </w:r>
      <w:r w:rsidRPr="00D817CF">
        <w:rPr>
          <w:rFonts w:ascii="Times New Roman" w:hAnsi="Times New Roman"/>
        </w:rPr>
        <w:t xml:space="preserve"> годы</w:t>
      </w:r>
    </w:p>
    <w:p w:rsidR="004A50CC" w:rsidRPr="00D817CF" w:rsidRDefault="004A50CC" w:rsidP="007851DE">
      <w:pPr>
        <w:shd w:val="clear" w:color="auto" w:fill="FFFFFF"/>
        <w:ind w:firstLine="709"/>
        <w:rPr>
          <w:rFonts w:ascii="Times New Roman" w:hAnsi="Times New Roman"/>
          <w:bCs/>
        </w:rPr>
      </w:pPr>
    </w:p>
    <w:p w:rsidR="004A50CC" w:rsidRPr="00D817CF" w:rsidRDefault="004A50CC" w:rsidP="007851DE">
      <w:pPr>
        <w:shd w:val="clear" w:color="auto" w:fill="FFFFFF"/>
        <w:ind w:firstLine="709"/>
        <w:rPr>
          <w:rFonts w:ascii="Times New Roman" w:hAnsi="Times New Roman"/>
          <w:b/>
        </w:rPr>
      </w:pPr>
      <w:r w:rsidRPr="00D817CF">
        <w:rPr>
          <w:rFonts w:ascii="Times New Roman" w:hAnsi="Times New Roman"/>
          <w:b/>
          <w:bCs/>
        </w:rPr>
        <w:t>1.Паспорт программы</w:t>
      </w:r>
      <w:bookmarkStart w:id="1" w:name="_Toc166314947" w:colFirst="0" w:colLast="0"/>
      <w:bookmarkEnd w:id="0"/>
    </w:p>
    <w:p w:rsidR="004A50CC" w:rsidRPr="00D817CF" w:rsidRDefault="004A50CC" w:rsidP="007851DE">
      <w:pPr>
        <w:shd w:val="clear" w:color="auto" w:fill="FFFFFF"/>
        <w:ind w:firstLine="709"/>
        <w:rPr>
          <w:rFonts w:ascii="Times New Roman" w:hAnsi="Times New Roman"/>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034"/>
      </w:tblGrid>
      <w:tr w:rsidR="004A50CC" w:rsidRPr="00D817CF">
        <w:trPr>
          <w:trHeight w:val="790"/>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4A50CC" w:rsidP="003C27D4">
            <w:pPr>
              <w:ind w:firstLine="0"/>
              <w:rPr>
                <w:rFonts w:ascii="Times New Roman" w:hAnsi="Times New Roman"/>
              </w:rPr>
            </w:pPr>
            <w:r w:rsidRPr="00D817CF">
              <w:rPr>
                <w:rFonts w:ascii="Times New Roman" w:hAnsi="Times New Roman"/>
              </w:rPr>
              <w:t xml:space="preserve">Программа комплексного развития систем коммунальной инфраструктуры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на </w:t>
            </w:r>
            <w:r w:rsidR="00D167D2" w:rsidRPr="00D817CF">
              <w:rPr>
                <w:rFonts w:ascii="Times New Roman" w:hAnsi="Times New Roman"/>
              </w:rPr>
              <w:t xml:space="preserve">период </w:t>
            </w:r>
            <w:r w:rsidRPr="00D817CF">
              <w:rPr>
                <w:rFonts w:ascii="Times New Roman" w:hAnsi="Times New Roman"/>
              </w:rPr>
              <w:t>2017-20</w:t>
            </w:r>
            <w:r w:rsidR="003C27D4" w:rsidRPr="00D817CF">
              <w:rPr>
                <w:rFonts w:ascii="Times New Roman" w:hAnsi="Times New Roman"/>
              </w:rPr>
              <w:t>30</w:t>
            </w:r>
            <w:r w:rsidRPr="00D817CF">
              <w:rPr>
                <w:rFonts w:ascii="Times New Roman" w:hAnsi="Times New Roman"/>
              </w:rPr>
              <w:t xml:space="preserve"> гг.</w:t>
            </w:r>
          </w:p>
        </w:tc>
      </w:tr>
      <w:tr w:rsidR="004A50CC" w:rsidRPr="00D817CF">
        <w:trPr>
          <w:trHeight w:val="424"/>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 постановление Правительства от 14.06.2013 г. № 502 «Об утверждении требований к программам комплексного развития систем коммунальной инфраструктуры поселений, городских округов», </w:t>
            </w:r>
          </w:p>
          <w:p w:rsidR="004A50CC" w:rsidRPr="00D817CF" w:rsidRDefault="004A50CC" w:rsidP="00AE2084">
            <w:pPr>
              <w:ind w:firstLine="0"/>
              <w:rPr>
                <w:rFonts w:ascii="Times New Roman" w:hAnsi="Times New Roman"/>
              </w:rPr>
            </w:pPr>
            <w:r w:rsidRPr="00D817CF">
              <w:rPr>
                <w:rFonts w:ascii="Times New Roman" w:hAnsi="Times New Roman"/>
              </w:rPr>
              <w:t>- поручения Президента Российской Федерации от 17 марта 2011 года Пр-701;</w:t>
            </w:r>
          </w:p>
          <w:p w:rsidR="004A50CC" w:rsidRPr="00D817CF" w:rsidRDefault="004A50CC" w:rsidP="00AE2084">
            <w:pPr>
              <w:ind w:firstLine="0"/>
              <w:rPr>
                <w:rFonts w:ascii="Times New Roman" w:hAnsi="Times New Roman"/>
              </w:rPr>
            </w:pPr>
            <w:r w:rsidRPr="00D817CF">
              <w:rPr>
                <w:rFonts w:ascii="Times New Roman" w:hAnsi="Times New Roman"/>
              </w:rPr>
              <w:t>- распоряжение Правительства Российской Федерации от 02 февраля 2010 года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
        </w:tc>
      </w:tr>
      <w:tr w:rsidR="004A50CC" w:rsidRPr="00D817CF" w:rsidTr="00862D18">
        <w:trPr>
          <w:trHeight w:val="591"/>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AF131A" w:rsidP="00AE2084">
            <w:pPr>
              <w:ind w:firstLine="0"/>
              <w:rPr>
                <w:rFonts w:ascii="Times New Roman" w:hAnsi="Times New Roman"/>
              </w:rPr>
            </w:pPr>
            <w:r w:rsidRPr="00D817CF">
              <w:rPr>
                <w:rFonts w:ascii="Times New Roman" w:hAnsi="Times New Roman"/>
              </w:rPr>
              <w:t xml:space="preserve">Администрация </w:t>
            </w:r>
            <w:r w:rsidR="00E3560C" w:rsidRPr="00D817CF">
              <w:rPr>
                <w:rFonts w:ascii="Times New Roman" w:hAnsi="Times New Roman"/>
              </w:rPr>
              <w:t xml:space="preserve"> Марковского</w:t>
            </w:r>
            <w:r w:rsidR="004A50CC" w:rsidRPr="00D817CF">
              <w:rPr>
                <w:rFonts w:ascii="Times New Roman" w:hAnsi="Times New Roman"/>
              </w:rPr>
              <w:t xml:space="preserve"> сельско</w:t>
            </w:r>
            <w:r w:rsidR="00D167D2" w:rsidRPr="00D817CF">
              <w:rPr>
                <w:rFonts w:ascii="Times New Roman" w:hAnsi="Times New Roman"/>
              </w:rPr>
              <w:t>го</w:t>
            </w:r>
            <w:r w:rsidR="004A50CC" w:rsidRPr="00D817CF">
              <w:rPr>
                <w:rFonts w:ascii="Times New Roman" w:hAnsi="Times New Roman"/>
              </w:rPr>
              <w:t xml:space="preserve"> поселени</w:t>
            </w:r>
            <w:r w:rsidR="00D167D2" w:rsidRPr="00D817CF">
              <w:rPr>
                <w:rFonts w:ascii="Times New Roman" w:hAnsi="Times New Roman"/>
              </w:rPr>
              <w:t>я</w:t>
            </w:r>
          </w:p>
        </w:tc>
      </w:tr>
      <w:tr w:rsidR="004A50CC" w:rsidRPr="00D817CF">
        <w:trPr>
          <w:trHeight w:val="983"/>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Ответственный исполнитель</w:t>
            </w:r>
            <w:r w:rsidR="00BF00B3" w:rsidRPr="00D817CF">
              <w:rPr>
                <w:rFonts w:ascii="Times New Roman" w:hAnsi="Times New Roman"/>
              </w:rPr>
              <w:t xml:space="preserve">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AF131A" w:rsidP="00AE2084">
            <w:pPr>
              <w:ind w:firstLine="0"/>
              <w:rPr>
                <w:rFonts w:ascii="Times New Roman" w:hAnsi="Times New Roman"/>
              </w:rPr>
            </w:pPr>
            <w:r w:rsidRPr="00D817CF">
              <w:rPr>
                <w:rFonts w:ascii="Times New Roman" w:hAnsi="Times New Roman"/>
              </w:rPr>
              <w:t xml:space="preserve">Администрация </w:t>
            </w:r>
            <w:r w:rsidR="00E3560C" w:rsidRPr="00D817CF">
              <w:rPr>
                <w:rFonts w:ascii="Times New Roman" w:hAnsi="Times New Roman"/>
              </w:rPr>
              <w:t xml:space="preserve"> Марковского</w:t>
            </w:r>
            <w:r w:rsidR="004A50CC" w:rsidRPr="00D817CF">
              <w:rPr>
                <w:rFonts w:ascii="Times New Roman" w:hAnsi="Times New Roman"/>
              </w:rPr>
              <w:t xml:space="preserve"> сельско</w:t>
            </w:r>
            <w:r w:rsidR="00D167D2" w:rsidRPr="00D817CF">
              <w:rPr>
                <w:rFonts w:ascii="Times New Roman" w:hAnsi="Times New Roman"/>
              </w:rPr>
              <w:t>го</w:t>
            </w:r>
            <w:r w:rsidR="004A50CC" w:rsidRPr="00D817CF">
              <w:rPr>
                <w:rFonts w:ascii="Times New Roman" w:hAnsi="Times New Roman"/>
              </w:rPr>
              <w:t xml:space="preserve"> поселени</w:t>
            </w:r>
            <w:r w:rsidR="00D167D2" w:rsidRPr="00D817CF">
              <w:rPr>
                <w:rFonts w:ascii="Times New Roman" w:hAnsi="Times New Roman"/>
              </w:rPr>
              <w:t>я</w:t>
            </w:r>
          </w:p>
        </w:tc>
      </w:tr>
      <w:tr w:rsidR="00BF00B3" w:rsidRPr="00D817CF" w:rsidTr="00862D18">
        <w:trPr>
          <w:trHeight w:val="617"/>
          <w:jc w:val="center"/>
        </w:trPr>
        <w:tc>
          <w:tcPr>
            <w:tcW w:w="2378"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ind w:firstLine="0"/>
              <w:rPr>
                <w:rFonts w:ascii="Times New Roman" w:hAnsi="Times New Roman"/>
              </w:rPr>
            </w:pPr>
            <w:r w:rsidRPr="00D817CF">
              <w:rPr>
                <w:rFonts w:ascii="Times New Roman" w:hAnsi="Times New Roman"/>
              </w:rPr>
              <w:t>Соисполнители программы</w:t>
            </w:r>
          </w:p>
        </w:tc>
        <w:tc>
          <w:tcPr>
            <w:tcW w:w="7121" w:type="dxa"/>
            <w:tcBorders>
              <w:top w:val="single" w:sz="4" w:space="0" w:color="auto"/>
              <w:left w:val="single" w:sz="4" w:space="0" w:color="auto"/>
              <w:bottom w:val="single" w:sz="4" w:space="0" w:color="auto"/>
              <w:right w:val="single" w:sz="4" w:space="0" w:color="auto"/>
            </w:tcBorders>
          </w:tcPr>
          <w:p w:rsidR="00BF00B3" w:rsidRPr="00D817CF" w:rsidRDefault="00D67958" w:rsidP="00AE2084">
            <w:pPr>
              <w:ind w:firstLine="0"/>
              <w:rPr>
                <w:rFonts w:ascii="Times New Roman" w:hAnsi="Times New Roman"/>
              </w:rPr>
            </w:pPr>
            <w:r w:rsidRPr="00D817CF">
              <w:rPr>
                <w:rFonts w:ascii="Times New Roman" w:hAnsi="Times New Roman"/>
              </w:rPr>
              <w:t>Организации коммунального комплекса и подрядные организации различных форм соб</w:t>
            </w:r>
            <w:r w:rsidR="00862D18" w:rsidRPr="00D817CF">
              <w:rPr>
                <w:rFonts w:ascii="Times New Roman" w:hAnsi="Times New Roman"/>
              </w:rPr>
              <w:t>ственности, выигравшие конкурс.</w:t>
            </w:r>
          </w:p>
        </w:tc>
      </w:tr>
      <w:tr w:rsidR="004A50CC" w:rsidRPr="00D817CF">
        <w:trPr>
          <w:trHeight w:val="557"/>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Цел</w:t>
            </w:r>
            <w:r w:rsidR="00BF00B3" w:rsidRPr="00D817CF">
              <w:rPr>
                <w:rFonts w:ascii="Times New Roman" w:hAnsi="Times New Roman"/>
              </w:rPr>
              <w:t>и</w:t>
            </w:r>
            <w:r w:rsidRPr="00D817CF">
              <w:rPr>
                <w:rFonts w:ascii="Times New Roman" w:hAnsi="Times New Roman"/>
              </w:rPr>
              <w:t xml:space="preserve">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Реконструкция и модернизация систем коммунальной инфраструктуры, качественное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w:t>
            </w:r>
          </w:p>
          <w:p w:rsidR="004A50CC" w:rsidRPr="00D817CF" w:rsidRDefault="004A50CC" w:rsidP="00AE2084">
            <w:pPr>
              <w:ind w:firstLine="0"/>
              <w:rPr>
                <w:rFonts w:ascii="Times New Roman" w:hAnsi="Times New Roman"/>
              </w:rPr>
            </w:pPr>
            <w:r w:rsidRPr="00D817CF">
              <w:rPr>
                <w:rFonts w:ascii="Times New Roman" w:hAnsi="Times New Roman"/>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tc>
      </w:tr>
      <w:tr w:rsidR="004A50CC" w:rsidRPr="00D817CF">
        <w:trPr>
          <w:trHeight w:val="3109"/>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lastRenderedPageBreak/>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shd w:val="clear" w:color="auto" w:fill="FFFFFF"/>
              <w:ind w:firstLine="0"/>
              <w:rPr>
                <w:rFonts w:ascii="Times New Roman" w:hAnsi="Times New Roman"/>
              </w:rPr>
            </w:pPr>
            <w:r w:rsidRPr="00D817CF">
              <w:rPr>
                <w:rFonts w:ascii="Times New Roman" w:hAnsi="Times New Roman"/>
                <w:spacing w:val="-2"/>
              </w:rPr>
              <w:t>1. Инженерно-техническая оптимизация систем коммунальной инфраструктуры</w:t>
            </w:r>
            <w:r w:rsidRPr="00D817CF">
              <w:rPr>
                <w:rFonts w:ascii="Times New Roman" w:hAnsi="Times New Roman"/>
              </w:rPr>
              <w:t>.</w:t>
            </w:r>
          </w:p>
          <w:p w:rsidR="004A50CC" w:rsidRPr="00D817CF" w:rsidRDefault="004A50CC" w:rsidP="00AE2084">
            <w:pPr>
              <w:shd w:val="clear" w:color="auto" w:fill="FFFFFF"/>
              <w:ind w:firstLine="0"/>
              <w:rPr>
                <w:rFonts w:ascii="Times New Roman" w:hAnsi="Times New Roman"/>
              </w:rPr>
            </w:pPr>
            <w:r w:rsidRPr="00D817CF">
              <w:rPr>
                <w:rFonts w:ascii="Times New Roman" w:hAnsi="Times New Roman"/>
                <w:spacing w:val="-2"/>
              </w:rPr>
              <w:t>2. Повышение надежности систем коммунальной инфраструктуры.</w:t>
            </w:r>
          </w:p>
          <w:p w:rsidR="004A50CC" w:rsidRPr="00D817CF" w:rsidRDefault="004A50CC" w:rsidP="00AE2084">
            <w:pPr>
              <w:ind w:firstLine="0"/>
              <w:rPr>
                <w:rFonts w:ascii="Times New Roman" w:hAnsi="Times New Roman"/>
              </w:rPr>
            </w:pPr>
            <w:r w:rsidRPr="00D817CF">
              <w:rPr>
                <w:rFonts w:ascii="Times New Roman" w:hAnsi="Times New Roman"/>
                <w:spacing w:val="-2"/>
              </w:rPr>
              <w:t>3.</w:t>
            </w:r>
            <w:r w:rsidRPr="00D817CF">
              <w:rPr>
                <w:rFonts w:ascii="Times New Roman" w:hAnsi="Times New Roman"/>
              </w:rPr>
              <w:t xml:space="preserve"> Обеспечение более комфортных условий проживания населения сельского поселения.</w:t>
            </w:r>
          </w:p>
          <w:p w:rsidR="004A50CC" w:rsidRPr="00D817CF" w:rsidRDefault="004A50CC" w:rsidP="00AE2084">
            <w:pPr>
              <w:ind w:firstLine="0"/>
              <w:rPr>
                <w:rFonts w:ascii="Times New Roman" w:hAnsi="Times New Roman"/>
              </w:rPr>
            </w:pPr>
            <w:r w:rsidRPr="00D817CF">
              <w:rPr>
                <w:rFonts w:ascii="Times New Roman" w:hAnsi="Times New Roman"/>
              </w:rPr>
              <w:t xml:space="preserve">4. Повышение качества </w:t>
            </w:r>
            <w:proofErr w:type="gramStart"/>
            <w:r w:rsidRPr="00D817CF">
              <w:rPr>
                <w:rFonts w:ascii="Times New Roman" w:hAnsi="Times New Roman"/>
              </w:rPr>
              <w:t>предоставляемых</w:t>
            </w:r>
            <w:proofErr w:type="gramEnd"/>
            <w:r w:rsidRPr="00D817CF">
              <w:rPr>
                <w:rFonts w:ascii="Times New Roman" w:hAnsi="Times New Roman"/>
              </w:rPr>
              <w:t xml:space="preserve"> ЖКУ.</w:t>
            </w:r>
          </w:p>
          <w:p w:rsidR="004A50CC" w:rsidRPr="00D817CF" w:rsidRDefault="004A50CC" w:rsidP="00AE2084">
            <w:pPr>
              <w:ind w:firstLine="0"/>
              <w:rPr>
                <w:rFonts w:ascii="Times New Roman" w:hAnsi="Times New Roman"/>
              </w:rPr>
            </w:pPr>
            <w:r w:rsidRPr="00D817CF">
              <w:rPr>
                <w:rFonts w:ascii="Times New Roman" w:hAnsi="Times New Roman"/>
              </w:rPr>
              <w:t>5. Снижение потребление энергетических ресурсов.</w:t>
            </w:r>
          </w:p>
          <w:p w:rsidR="004A50CC" w:rsidRPr="00D817CF" w:rsidRDefault="004A50CC" w:rsidP="00AE2084">
            <w:pPr>
              <w:ind w:firstLine="0"/>
              <w:rPr>
                <w:rFonts w:ascii="Times New Roman" w:hAnsi="Times New Roman"/>
              </w:rPr>
            </w:pPr>
            <w:r w:rsidRPr="00D817CF">
              <w:rPr>
                <w:rFonts w:ascii="Times New Roman" w:hAnsi="Times New Roman"/>
              </w:rPr>
              <w:t>6. Снижение потерь при поставке ресурсов потребителям.</w:t>
            </w:r>
          </w:p>
          <w:p w:rsidR="004A50CC" w:rsidRPr="00D817CF" w:rsidRDefault="004A50CC" w:rsidP="00AE2084">
            <w:pPr>
              <w:ind w:firstLine="0"/>
              <w:rPr>
                <w:rFonts w:ascii="Times New Roman" w:hAnsi="Times New Roman"/>
              </w:rPr>
            </w:pPr>
            <w:r w:rsidRPr="00D817CF">
              <w:rPr>
                <w:rFonts w:ascii="Times New Roman" w:hAnsi="Times New Roman"/>
              </w:rPr>
              <w:t>7. Улучшение экологической обстановки в сельском поселении.</w:t>
            </w:r>
          </w:p>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8. Повышение инвестиционной привлекательности коммунальной инфраструктуры сельского поселения;</w:t>
            </w:r>
          </w:p>
          <w:p w:rsidR="004A50CC" w:rsidRPr="00D817CF" w:rsidRDefault="004A50CC" w:rsidP="00AE2084">
            <w:pPr>
              <w:adjustRightInd w:val="0"/>
              <w:ind w:firstLine="0"/>
              <w:rPr>
                <w:rFonts w:ascii="Times New Roman" w:hAnsi="Times New Roman"/>
              </w:rPr>
            </w:pPr>
            <w:r w:rsidRPr="00D817CF">
              <w:rPr>
                <w:rFonts w:ascii="Times New Roman" w:hAnsi="Times New Roman"/>
              </w:rPr>
              <w:t>9 Обеспечение сбалансированности интересов субъектов коммунальной инфраструктуры и потребителей.</w:t>
            </w:r>
          </w:p>
        </w:tc>
      </w:tr>
      <w:tr w:rsidR="00BF00B3" w:rsidRPr="00D817CF">
        <w:trPr>
          <w:trHeight w:val="1535"/>
          <w:jc w:val="center"/>
        </w:trPr>
        <w:tc>
          <w:tcPr>
            <w:tcW w:w="2378" w:type="dxa"/>
            <w:tcBorders>
              <w:top w:val="single" w:sz="4" w:space="0" w:color="auto"/>
              <w:left w:val="single" w:sz="4" w:space="0" w:color="auto"/>
              <w:bottom w:val="single" w:sz="4" w:space="0" w:color="auto"/>
              <w:right w:val="single" w:sz="4" w:space="0" w:color="auto"/>
            </w:tcBorders>
          </w:tcPr>
          <w:p w:rsidR="003C27D4" w:rsidRPr="00D817CF" w:rsidRDefault="003C27D4" w:rsidP="00AE2084">
            <w:pPr>
              <w:ind w:firstLine="0"/>
              <w:rPr>
                <w:rFonts w:ascii="Times New Roman" w:hAnsi="Times New Roman"/>
              </w:rPr>
            </w:pPr>
            <w:r w:rsidRPr="00D817CF">
              <w:rPr>
                <w:rFonts w:ascii="Times New Roman" w:hAnsi="Times New Roman"/>
              </w:rPr>
              <w:t xml:space="preserve">Целевые показатели надежности, </w:t>
            </w:r>
            <w:proofErr w:type="spellStart"/>
            <w:r w:rsidRPr="00D817CF">
              <w:rPr>
                <w:rFonts w:ascii="Times New Roman" w:hAnsi="Times New Roman"/>
              </w:rPr>
              <w:t>энергоэффективности</w:t>
            </w:r>
            <w:proofErr w:type="spellEnd"/>
            <w:r w:rsidRPr="00D817CF">
              <w:rPr>
                <w:rFonts w:ascii="Times New Roman" w:hAnsi="Times New Roman"/>
              </w:rPr>
              <w:t xml:space="preserve"> и развития соответствующей системы коммунальной инфраструктуры</w:t>
            </w:r>
          </w:p>
        </w:tc>
        <w:tc>
          <w:tcPr>
            <w:tcW w:w="7121" w:type="dxa"/>
            <w:tcBorders>
              <w:top w:val="single" w:sz="4" w:space="0" w:color="auto"/>
              <w:left w:val="single" w:sz="4" w:space="0" w:color="auto"/>
              <w:bottom w:val="single" w:sz="4" w:space="0" w:color="auto"/>
              <w:right w:val="single" w:sz="4" w:space="0" w:color="auto"/>
            </w:tcBorders>
          </w:tcPr>
          <w:p w:rsidR="003C27D4" w:rsidRPr="00D817CF" w:rsidRDefault="003C27D4" w:rsidP="003C27D4">
            <w:pPr>
              <w:ind w:firstLine="0"/>
              <w:rPr>
                <w:rFonts w:ascii="Times New Roman" w:hAnsi="Times New Roman"/>
              </w:rPr>
            </w:pPr>
            <w:r w:rsidRPr="00D817CF">
              <w:rPr>
                <w:rFonts w:ascii="Times New Roman" w:hAnsi="Times New Roman"/>
              </w:rPr>
              <w:t xml:space="preserve">Важнейшие целевые показатели коммунальной инфраструктуры: </w:t>
            </w:r>
          </w:p>
          <w:p w:rsidR="003C27D4" w:rsidRPr="00D817CF" w:rsidRDefault="003C27D4" w:rsidP="003C27D4">
            <w:pPr>
              <w:ind w:firstLine="0"/>
              <w:rPr>
                <w:rFonts w:ascii="Times New Roman" w:hAnsi="Times New Roman"/>
              </w:rPr>
            </w:pPr>
            <w:r w:rsidRPr="00D817CF">
              <w:rPr>
                <w:rFonts w:ascii="Times New Roman" w:hAnsi="Times New Roman"/>
              </w:rPr>
              <w:t xml:space="preserve">Отсутствие аварий на сетях </w:t>
            </w:r>
            <w:proofErr w:type="gramStart"/>
            <w:r w:rsidRPr="00D817CF">
              <w:rPr>
                <w:rFonts w:ascii="Times New Roman" w:hAnsi="Times New Roman"/>
              </w:rPr>
              <w:t>тепло-снабжения</w:t>
            </w:r>
            <w:proofErr w:type="gramEnd"/>
          </w:p>
          <w:p w:rsidR="003C27D4" w:rsidRPr="00D817CF" w:rsidRDefault="003C27D4" w:rsidP="003C27D4">
            <w:pPr>
              <w:ind w:firstLine="0"/>
              <w:rPr>
                <w:rFonts w:ascii="Times New Roman" w:hAnsi="Times New Roman"/>
              </w:rPr>
            </w:pPr>
            <w:r w:rsidRPr="00D817CF">
              <w:rPr>
                <w:rFonts w:ascii="Times New Roman" w:hAnsi="Times New Roman"/>
              </w:rPr>
              <w:t>-Снижение уровня потерь на сетях</w:t>
            </w:r>
          </w:p>
          <w:p w:rsidR="003C27D4" w:rsidRPr="00D817CF" w:rsidRDefault="003C27D4" w:rsidP="003C27D4">
            <w:pPr>
              <w:ind w:firstLine="0"/>
              <w:rPr>
                <w:rFonts w:ascii="Times New Roman" w:hAnsi="Times New Roman"/>
              </w:rPr>
            </w:pPr>
            <w:r w:rsidRPr="00D817CF">
              <w:rPr>
                <w:rFonts w:ascii="Times New Roman" w:hAnsi="Times New Roman"/>
              </w:rPr>
              <w:t xml:space="preserve">-Снижение </w:t>
            </w:r>
            <w:proofErr w:type="gramStart"/>
            <w:r w:rsidRPr="00D817CF">
              <w:rPr>
                <w:rFonts w:ascii="Times New Roman" w:hAnsi="Times New Roman"/>
              </w:rPr>
              <w:t>показателя износа систем коммунальной инфраструктуры удельного веса сетей нуждающихся</w:t>
            </w:r>
            <w:proofErr w:type="gramEnd"/>
            <w:r w:rsidRPr="00D817CF">
              <w:rPr>
                <w:rFonts w:ascii="Times New Roman" w:hAnsi="Times New Roman"/>
              </w:rPr>
              <w:t xml:space="preserve"> в замене</w:t>
            </w:r>
          </w:p>
          <w:p w:rsidR="003C27D4" w:rsidRPr="00D817CF" w:rsidRDefault="003C27D4" w:rsidP="003C27D4">
            <w:pPr>
              <w:ind w:firstLine="0"/>
              <w:rPr>
                <w:rFonts w:ascii="Times New Roman" w:hAnsi="Times New Roman"/>
              </w:rPr>
            </w:pPr>
            <w:r w:rsidRPr="00D817CF">
              <w:rPr>
                <w:rFonts w:ascii="Times New Roman" w:hAnsi="Times New Roman"/>
              </w:rPr>
              <w:t xml:space="preserve">-критерии доступности для населения коммунальных услуг; </w:t>
            </w:r>
          </w:p>
          <w:p w:rsidR="003C27D4" w:rsidRPr="00D817CF" w:rsidRDefault="003C27D4" w:rsidP="003C27D4">
            <w:pPr>
              <w:ind w:firstLine="0"/>
              <w:rPr>
                <w:rFonts w:ascii="Times New Roman" w:hAnsi="Times New Roman"/>
              </w:rPr>
            </w:pPr>
            <w:r w:rsidRPr="00D817CF">
              <w:rPr>
                <w:rFonts w:ascii="Times New Roman" w:hAnsi="Times New Roman"/>
              </w:rPr>
              <w:t xml:space="preserve">-показатели спроса на коммунальные ресурсы и перспективной нагрузки; </w:t>
            </w:r>
          </w:p>
          <w:p w:rsidR="003C27D4" w:rsidRPr="00D817CF" w:rsidRDefault="003C27D4" w:rsidP="003C27D4">
            <w:pPr>
              <w:ind w:firstLine="0"/>
              <w:rPr>
                <w:rFonts w:ascii="Times New Roman" w:hAnsi="Times New Roman"/>
              </w:rPr>
            </w:pPr>
            <w:r w:rsidRPr="00D817CF">
              <w:rPr>
                <w:rFonts w:ascii="Times New Roman" w:hAnsi="Times New Roman"/>
              </w:rPr>
              <w:t xml:space="preserve">-величины новых нагрузок, присоединяемых в перспективе; </w:t>
            </w:r>
          </w:p>
          <w:p w:rsidR="003C27D4" w:rsidRPr="00D817CF" w:rsidRDefault="003C27D4" w:rsidP="003C27D4">
            <w:pPr>
              <w:ind w:firstLine="0"/>
              <w:rPr>
                <w:rFonts w:ascii="Times New Roman" w:hAnsi="Times New Roman"/>
              </w:rPr>
            </w:pPr>
            <w:r w:rsidRPr="00D817CF">
              <w:rPr>
                <w:rFonts w:ascii="Times New Roman" w:hAnsi="Times New Roman"/>
              </w:rPr>
              <w:t>-показатели воздействия на окружающую среду.</w:t>
            </w:r>
          </w:p>
          <w:p w:rsidR="00BF00B3" w:rsidRPr="00D817CF" w:rsidRDefault="003C27D4" w:rsidP="003C27D4">
            <w:pPr>
              <w:ind w:firstLine="0"/>
              <w:rPr>
                <w:rFonts w:ascii="Times New Roman" w:hAnsi="Times New Roman"/>
              </w:rPr>
            </w:pPr>
            <w:r w:rsidRPr="00D817CF">
              <w:rPr>
                <w:rFonts w:ascii="Times New Roman" w:hAnsi="Times New Roman"/>
              </w:rPr>
              <w:t>-качество коммунальных ресурсов</w:t>
            </w:r>
          </w:p>
        </w:tc>
      </w:tr>
      <w:tr w:rsidR="00BF00B3" w:rsidRPr="00D817CF">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BF00B3" w:rsidRPr="00D817CF" w:rsidRDefault="00D167D2" w:rsidP="00AE2084">
            <w:pPr>
              <w:ind w:firstLine="0"/>
              <w:rPr>
                <w:rFonts w:ascii="Times New Roman" w:hAnsi="Times New Roman"/>
              </w:rPr>
            </w:pPr>
            <w:r w:rsidRPr="00D817CF">
              <w:rPr>
                <w:rFonts w:ascii="Times New Roman" w:hAnsi="Times New Roman"/>
              </w:rPr>
              <w:t>Срок</w:t>
            </w:r>
            <w:r w:rsidR="00BF00B3" w:rsidRPr="00D817CF">
              <w:rPr>
                <w:rFonts w:ascii="Times New Roman" w:hAnsi="Times New Roman"/>
              </w:rPr>
              <w:t xml:space="preserve"> и этапы</w:t>
            </w:r>
          </w:p>
          <w:p w:rsidR="00BF00B3" w:rsidRPr="00D817CF" w:rsidRDefault="00BF00B3" w:rsidP="00AE2084">
            <w:pPr>
              <w:ind w:firstLine="0"/>
              <w:rPr>
                <w:rFonts w:ascii="Times New Roman" w:hAnsi="Times New Roman"/>
              </w:rPr>
            </w:pPr>
            <w:r w:rsidRPr="00D817CF">
              <w:rPr>
                <w:rFonts w:ascii="Times New Roman" w:hAnsi="Times New Roman"/>
              </w:rPr>
              <w:t>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3C27D4" w:rsidRPr="00D817CF" w:rsidRDefault="00BF00B3" w:rsidP="003C27D4">
            <w:pPr>
              <w:ind w:firstLine="0"/>
              <w:rPr>
                <w:rFonts w:ascii="Times New Roman" w:hAnsi="Times New Roman"/>
              </w:rPr>
            </w:pPr>
            <w:r w:rsidRPr="00D817CF">
              <w:rPr>
                <w:rFonts w:ascii="Times New Roman" w:hAnsi="Times New Roman"/>
              </w:rPr>
              <w:t xml:space="preserve"> </w:t>
            </w:r>
            <w:r w:rsidR="003C27D4" w:rsidRPr="00D817CF">
              <w:rPr>
                <w:rFonts w:ascii="Times New Roman" w:hAnsi="Times New Roman"/>
              </w:rPr>
              <w:t>Срок реализации программы-2027год</w:t>
            </w:r>
          </w:p>
          <w:p w:rsidR="003C27D4" w:rsidRPr="00D817CF" w:rsidRDefault="003C27D4" w:rsidP="003C27D4">
            <w:pPr>
              <w:ind w:firstLine="0"/>
              <w:rPr>
                <w:rFonts w:ascii="Times New Roman" w:hAnsi="Times New Roman"/>
              </w:rPr>
            </w:pPr>
            <w:r w:rsidRPr="00D817CF">
              <w:rPr>
                <w:rFonts w:ascii="Times New Roman" w:hAnsi="Times New Roman"/>
              </w:rPr>
              <w:t>Этапы осуществления  Программы:</w:t>
            </w:r>
          </w:p>
          <w:p w:rsidR="003C27D4" w:rsidRPr="00D817CF" w:rsidRDefault="003C27D4" w:rsidP="003C27D4">
            <w:pPr>
              <w:ind w:firstLine="0"/>
              <w:rPr>
                <w:rFonts w:ascii="Times New Roman" w:hAnsi="Times New Roman"/>
              </w:rPr>
            </w:pPr>
            <w:r w:rsidRPr="00D817CF">
              <w:rPr>
                <w:rFonts w:ascii="Times New Roman" w:hAnsi="Times New Roman"/>
              </w:rPr>
              <w:t>Первый этап – 2017 г</w:t>
            </w:r>
          </w:p>
          <w:p w:rsidR="003C27D4" w:rsidRPr="00D817CF" w:rsidRDefault="003C27D4" w:rsidP="003C27D4">
            <w:pPr>
              <w:ind w:firstLine="0"/>
              <w:rPr>
                <w:rFonts w:ascii="Times New Roman" w:hAnsi="Times New Roman"/>
              </w:rPr>
            </w:pPr>
            <w:r w:rsidRPr="00D817CF">
              <w:rPr>
                <w:rFonts w:ascii="Times New Roman" w:hAnsi="Times New Roman"/>
              </w:rPr>
              <w:t>Второй этап-2018г</w:t>
            </w:r>
          </w:p>
          <w:p w:rsidR="003C27D4" w:rsidRPr="00D817CF" w:rsidRDefault="003C27D4" w:rsidP="003C27D4">
            <w:pPr>
              <w:ind w:firstLine="0"/>
              <w:rPr>
                <w:rFonts w:ascii="Times New Roman" w:hAnsi="Times New Roman"/>
              </w:rPr>
            </w:pPr>
            <w:r w:rsidRPr="00D817CF">
              <w:rPr>
                <w:rFonts w:ascii="Times New Roman" w:hAnsi="Times New Roman"/>
              </w:rPr>
              <w:t>Третий этап-2019г</w:t>
            </w:r>
          </w:p>
          <w:p w:rsidR="003C27D4" w:rsidRPr="00D817CF" w:rsidRDefault="003C27D4" w:rsidP="003C27D4">
            <w:pPr>
              <w:ind w:firstLine="0"/>
              <w:rPr>
                <w:rFonts w:ascii="Times New Roman" w:hAnsi="Times New Roman"/>
              </w:rPr>
            </w:pPr>
            <w:r w:rsidRPr="00D817CF">
              <w:rPr>
                <w:rFonts w:ascii="Times New Roman" w:hAnsi="Times New Roman"/>
              </w:rPr>
              <w:t>Четвертый этап-2020г</w:t>
            </w:r>
          </w:p>
          <w:p w:rsidR="003C27D4" w:rsidRPr="00D817CF" w:rsidRDefault="003C27D4" w:rsidP="003C27D4">
            <w:pPr>
              <w:ind w:firstLine="0"/>
              <w:rPr>
                <w:rFonts w:ascii="Times New Roman" w:hAnsi="Times New Roman"/>
              </w:rPr>
            </w:pPr>
            <w:r w:rsidRPr="00D817CF">
              <w:rPr>
                <w:rFonts w:ascii="Times New Roman" w:hAnsi="Times New Roman"/>
              </w:rPr>
              <w:t>Пятый этап-2021г</w:t>
            </w:r>
          </w:p>
          <w:p w:rsidR="003C27D4" w:rsidRPr="00D817CF" w:rsidRDefault="003C27D4" w:rsidP="003C27D4">
            <w:pPr>
              <w:ind w:firstLine="0"/>
              <w:rPr>
                <w:rFonts w:ascii="Times New Roman" w:hAnsi="Times New Roman"/>
              </w:rPr>
            </w:pPr>
            <w:r w:rsidRPr="00D817CF">
              <w:rPr>
                <w:rFonts w:ascii="Times New Roman" w:hAnsi="Times New Roman"/>
              </w:rPr>
              <w:t>Шестой этап-2022г</w:t>
            </w:r>
          </w:p>
          <w:p w:rsidR="003C27D4" w:rsidRPr="00D817CF" w:rsidRDefault="003C27D4" w:rsidP="003C27D4">
            <w:pPr>
              <w:ind w:firstLine="0"/>
              <w:rPr>
                <w:rFonts w:ascii="Times New Roman" w:hAnsi="Times New Roman"/>
              </w:rPr>
            </w:pPr>
            <w:r w:rsidRPr="00D817CF">
              <w:rPr>
                <w:rFonts w:ascii="Times New Roman" w:hAnsi="Times New Roman"/>
              </w:rPr>
              <w:t>Седьмой этап-2023г</w:t>
            </w:r>
          </w:p>
          <w:p w:rsidR="003C27D4" w:rsidRPr="00D817CF" w:rsidRDefault="003C27D4" w:rsidP="003C27D4">
            <w:pPr>
              <w:ind w:firstLine="0"/>
              <w:rPr>
                <w:rFonts w:ascii="Times New Roman" w:hAnsi="Times New Roman"/>
              </w:rPr>
            </w:pPr>
            <w:r w:rsidRPr="00D817CF">
              <w:rPr>
                <w:rFonts w:ascii="Times New Roman" w:hAnsi="Times New Roman"/>
              </w:rPr>
              <w:t>Восьмой этап-2024г</w:t>
            </w:r>
          </w:p>
          <w:p w:rsidR="003C27D4" w:rsidRPr="00D817CF" w:rsidRDefault="003C27D4" w:rsidP="003C27D4">
            <w:pPr>
              <w:ind w:firstLine="0"/>
              <w:rPr>
                <w:rFonts w:ascii="Times New Roman" w:hAnsi="Times New Roman"/>
              </w:rPr>
            </w:pPr>
            <w:r w:rsidRPr="00D817CF">
              <w:rPr>
                <w:rFonts w:ascii="Times New Roman" w:hAnsi="Times New Roman"/>
              </w:rPr>
              <w:t>Девятый этап-2025г</w:t>
            </w:r>
          </w:p>
          <w:p w:rsidR="003C27D4" w:rsidRPr="00D817CF" w:rsidRDefault="003C27D4" w:rsidP="003C27D4">
            <w:pPr>
              <w:ind w:firstLine="0"/>
              <w:rPr>
                <w:rFonts w:ascii="Times New Roman" w:hAnsi="Times New Roman"/>
              </w:rPr>
            </w:pPr>
            <w:r w:rsidRPr="00D817CF">
              <w:rPr>
                <w:rFonts w:ascii="Times New Roman" w:hAnsi="Times New Roman"/>
              </w:rPr>
              <w:t>Одиннадцатый этап-2026г</w:t>
            </w:r>
          </w:p>
          <w:p w:rsidR="003C27D4" w:rsidRPr="00D817CF" w:rsidRDefault="003C27D4" w:rsidP="003C27D4">
            <w:pPr>
              <w:ind w:firstLine="0"/>
              <w:rPr>
                <w:rFonts w:ascii="Times New Roman" w:hAnsi="Times New Roman"/>
              </w:rPr>
            </w:pPr>
            <w:r w:rsidRPr="00D817CF">
              <w:rPr>
                <w:rFonts w:ascii="Times New Roman" w:hAnsi="Times New Roman"/>
              </w:rPr>
              <w:t>Двенадцатый этап  – 2027 г</w:t>
            </w:r>
          </w:p>
          <w:p w:rsidR="003C27D4" w:rsidRPr="00D817CF" w:rsidRDefault="003C27D4" w:rsidP="003C27D4">
            <w:pPr>
              <w:ind w:firstLine="0"/>
              <w:rPr>
                <w:rFonts w:ascii="Times New Roman" w:hAnsi="Times New Roman"/>
              </w:rPr>
            </w:pPr>
            <w:r w:rsidRPr="00D817CF">
              <w:rPr>
                <w:rFonts w:ascii="Times New Roman" w:hAnsi="Times New Roman"/>
              </w:rPr>
              <w:t>Тринадцатый этап -2028 г</w:t>
            </w:r>
          </w:p>
          <w:p w:rsidR="003C27D4" w:rsidRPr="00D817CF" w:rsidRDefault="003C27D4" w:rsidP="003C27D4">
            <w:pPr>
              <w:ind w:firstLine="0"/>
              <w:rPr>
                <w:rFonts w:ascii="Times New Roman" w:hAnsi="Times New Roman"/>
              </w:rPr>
            </w:pPr>
            <w:r w:rsidRPr="00D817CF">
              <w:rPr>
                <w:rFonts w:ascii="Times New Roman" w:hAnsi="Times New Roman"/>
              </w:rPr>
              <w:t>Четырнадцатый этап -2029г</w:t>
            </w:r>
          </w:p>
          <w:p w:rsidR="00BF00B3" w:rsidRPr="00D817CF" w:rsidRDefault="00BF00B3" w:rsidP="003C27D4">
            <w:pPr>
              <w:tabs>
                <w:tab w:val="center" w:pos="3283"/>
              </w:tabs>
              <w:ind w:firstLine="0"/>
              <w:rPr>
                <w:rFonts w:ascii="Times New Roman" w:hAnsi="Times New Roman"/>
              </w:rPr>
            </w:pPr>
            <w:r w:rsidRPr="00D817CF">
              <w:rPr>
                <w:rFonts w:ascii="Times New Roman" w:hAnsi="Times New Roman"/>
              </w:rPr>
              <w:t>Окончание – 20</w:t>
            </w:r>
            <w:r w:rsidR="003C27D4" w:rsidRPr="00D817CF">
              <w:rPr>
                <w:rFonts w:ascii="Times New Roman" w:hAnsi="Times New Roman"/>
              </w:rPr>
              <w:t>30</w:t>
            </w:r>
            <w:r w:rsidRPr="00D817CF">
              <w:rPr>
                <w:rFonts w:ascii="Times New Roman" w:hAnsi="Times New Roman"/>
              </w:rPr>
              <w:t xml:space="preserve"> год</w:t>
            </w:r>
            <w:r w:rsidR="003C27D4" w:rsidRPr="00D817CF">
              <w:rPr>
                <w:rFonts w:ascii="Times New Roman" w:hAnsi="Times New Roman"/>
              </w:rPr>
              <w:tab/>
            </w:r>
          </w:p>
        </w:tc>
      </w:tr>
      <w:tr w:rsidR="00BF00B3" w:rsidRPr="00D817CF" w:rsidTr="00862D18">
        <w:trPr>
          <w:trHeight w:val="1713"/>
          <w:jc w:val="center"/>
        </w:trPr>
        <w:tc>
          <w:tcPr>
            <w:tcW w:w="2378"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ind w:firstLine="0"/>
              <w:rPr>
                <w:rFonts w:ascii="Times New Roman" w:hAnsi="Times New Roman"/>
              </w:rPr>
            </w:pPr>
            <w:r w:rsidRPr="00D817CF">
              <w:rPr>
                <w:rFonts w:ascii="Times New Roman" w:hAnsi="Times New Roman"/>
              </w:rPr>
              <w:t xml:space="preserve">Объемы </w:t>
            </w:r>
            <w:r w:rsidR="00D67958" w:rsidRPr="00D817CF">
              <w:rPr>
                <w:rFonts w:ascii="Times New Roman" w:hAnsi="Times New Roman"/>
              </w:rPr>
              <w:t>требуемых капитальных вложений</w:t>
            </w:r>
          </w:p>
        </w:tc>
        <w:tc>
          <w:tcPr>
            <w:tcW w:w="7121"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widowControl w:val="0"/>
              <w:adjustRightInd w:val="0"/>
              <w:ind w:firstLine="0"/>
              <w:rPr>
                <w:rFonts w:ascii="Times New Roman" w:hAnsi="Times New Roman"/>
              </w:rPr>
            </w:pPr>
            <w:r w:rsidRPr="00D817CF">
              <w:rPr>
                <w:rFonts w:ascii="Times New Roman" w:hAnsi="Times New Roman"/>
              </w:rPr>
              <w:t>Необходимый объем финансирования Программы:</w:t>
            </w:r>
          </w:p>
          <w:p w:rsidR="00BF00B3" w:rsidRPr="00D817CF" w:rsidRDefault="00E3560C" w:rsidP="003C27D4">
            <w:pPr>
              <w:widowControl w:val="0"/>
              <w:adjustRightInd w:val="0"/>
              <w:ind w:firstLine="0"/>
              <w:jc w:val="left"/>
              <w:rPr>
                <w:rFonts w:ascii="Times New Roman" w:hAnsi="Times New Roman"/>
                <w:color w:val="FF0000"/>
              </w:rPr>
            </w:pPr>
            <w:r w:rsidRPr="00D817CF">
              <w:rPr>
                <w:rFonts w:ascii="Times New Roman" w:hAnsi="Times New Roman"/>
              </w:rPr>
              <w:t xml:space="preserve">          </w:t>
            </w:r>
            <w:r w:rsidR="00BA205C" w:rsidRPr="00D817CF">
              <w:rPr>
                <w:rFonts w:ascii="Times New Roman" w:hAnsi="Times New Roman"/>
              </w:rPr>
              <w:t>1</w:t>
            </w:r>
            <w:r w:rsidR="00EF6C25" w:rsidRPr="00D817CF">
              <w:rPr>
                <w:rFonts w:ascii="Times New Roman" w:hAnsi="Times New Roman"/>
              </w:rPr>
              <w:t>685</w:t>
            </w:r>
            <w:r w:rsidR="00BA205C" w:rsidRPr="00D817CF">
              <w:rPr>
                <w:rFonts w:ascii="Times New Roman" w:hAnsi="Times New Roman"/>
              </w:rPr>
              <w:t>0</w:t>
            </w:r>
            <w:r w:rsidRPr="00D817CF">
              <w:rPr>
                <w:rFonts w:ascii="Times New Roman" w:hAnsi="Times New Roman"/>
              </w:rPr>
              <w:t xml:space="preserve">   </w:t>
            </w:r>
            <w:r w:rsidR="00BF00B3" w:rsidRPr="00D817CF">
              <w:rPr>
                <w:rFonts w:ascii="Times New Roman" w:hAnsi="Times New Roman"/>
                <w:color w:val="000000"/>
              </w:rPr>
              <w:t>тыс. рублей</w:t>
            </w:r>
            <w:r w:rsidR="00BF00B3" w:rsidRPr="00D817CF">
              <w:rPr>
                <w:rFonts w:ascii="Times New Roman" w:hAnsi="Times New Roman"/>
                <w:color w:val="FF0000"/>
              </w:rPr>
              <w:t>.</w:t>
            </w:r>
          </w:p>
          <w:p w:rsidR="00BF00B3" w:rsidRPr="00D817CF" w:rsidRDefault="00BF00B3" w:rsidP="00AE2084">
            <w:pPr>
              <w:ind w:firstLine="0"/>
              <w:rPr>
                <w:rFonts w:ascii="Times New Roman" w:hAnsi="Times New Roman"/>
              </w:rPr>
            </w:pPr>
            <w:r w:rsidRPr="00D817CF">
              <w:rPr>
                <w:rFonts w:ascii="Times New Roman" w:hAnsi="Times New Roman"/>
              </w:rPr>
              <w:t>Основными источниками финансирования Программы будут являться средства областного бюджета, средства местного бюджета, собственные средства предприятий коммунального комп</w:t>
            </w:r>
            <w:r w:rsidR="00862D18" w:rsidRPr="00D817CF">
              <w:rPr>
                <w:rFonts w:ascii="Times New Roman" w:hAnsi="Times New Roman"/>
              </w:rPr>
              <w:t xml:space="preserve">лекса, внебюджетные источники. </w:t>
            </w:r>
          </w:p>
        </w:tc>
      </w:tr>
      <w:tr w:rsidR="00BF00B3" w:rsidRPr="00D817CF">
        <w:trPr>
          <w:trHeight w:val="1548"/>
          <w:jc w:val="center"/>
        </w:trPr>
        <w:tc>
          <w:tcPr>
            <w:tcW w:w="2378"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ind w:firstLine="0"/>
              <w:rPr>
                <w:rFonts w:ascii="Times New Roman" w:hAnsi="Times New Roman"/>
              </w:rPr>
            </w:pPr>
            <w:r w:rsidRPr="00D817CF">
              <w:rPr>
                <w:rFonts w:ascii="Times New Roman" w:hAnsi="Times New Roman"/>
              </w:rPr>
              <w:t xml:space="preserve">Ожидаемые результаты </w:t>
            </w:r>
            <w:r w:rsidR="00D167D2" w:rsidRPr="00D817CF">
              <w:rPr>
                <w:rFonts w:ascii="Times New Roman" w:hAnsi="Times New Roman"/>
              </w:rPr>
              <w:t xml:space="preserve">реализации </w:t>
            </w:r>
            <w:r w:rsidRPr="00D817CF">
              <w:rPr>
                <w:rFonts w:ascii="Times New Roman" w:hAnsi="Times New Roman"/>
              </w:rPr>
              <w:t>программы</w:t>
            </w:r>
          </w:p>
        </w:tc>
        <w:tc>
          <w:tcPr>
            <w:tcW w:w="7121"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ind w:firstLine="0"/>
              <w:rPr>
                <w:rFonts w:ascii="Times New Roman" w:hAnsi="Times New Roman"/>
              </w:rPr>
            </w:pPr>
            <w:r w:rsidRPr="00D817CF">
              <w:rPr>
                <w:rFonts w:ascii="Times New Roman" w:hAnsi="Times New Roman"/>
              </w:rPr>
              <w:t xml:space="preserve">- модернизация и обновление коммунальной инфраструктуры поселения; </w:t>
            </w:r>
          </w:p>
          <w:p w:rsidR="00BF00B3" w:rsidRPr="00D817CF" w:rsidRDefault="00BF00B3" w:rsidP="00AE2084">
            <w:pPr>
              <w:ind w:firstLine="0"/>
              <w:rPr>
                <w:rFonts w:ascii="Times New Roman" w:hAnsi="Times New Roman"/>
              </w:rPr>
            </w:pPr>
            <w:r w:rsidRPr="00D817CF">
              <w:rPr>
                <w:rFonts w:ascii="Times New Roman" w:hAnsi="Times New Roman"/>
              </w:rPr>
              <w:t xml:space="preserve">- снижение эксплуатационных затрат предприятий ЖКХ; </w:t>
            </w:r>
          </w:p>
          <w:p w:rsidR="00BF00B3" w:rsidRPr="00D817CF" w:rsidRDefault="00BF00B3" w:rsidP="00AE2084">
            <w:pPr>
              <w:shd w:val="clear" w:color="auto" w:fill="FFFFFF"/>
              <w:tabs>
                <w:tab w:val="num" w:pos="0"/>
                <w:tab w:val="left" w:pos="960"/>
                <w:tab w:val="num" w:pos="1440"/>
              </w:tabs>
              <w:ind w:firstLine="0"/>
              <w:rPr>
                <w:rFonts w:ascii="Times New Roman" w:hAnsi="Times New Roman"/>
              </w:rPr>
            </w:pPr>
            <w:r w:rsidRPr="00D817CF">
              <w:rPr>
                <w:rFonts w:ascii="Times New Roman" w:hAnsi="Times New Roman"/>
              </w:rPr>
              <w:t>- улучшение качественных показателей питьевой воды;</w:t>
            </w:r>
          </w:p>
          <w:p w:rsidR="00BF00B3" w:rsidRPr="00D817CF" w:rsidRDefault="00BF00B3" w:rsidP="00AE2084">
            <w:pPr>
              <w:ind w:firstLine="0"/>
              <w:rPr>
                <w:rFonts w:ascii="Times New Roman" w:hAnsi="Times New Roman"/>
              </w:rPr>
            </w:pPr>
            <w:r w:rsidRPr="00D817CF">
              <w:rPr>
                <w:rFonts w:ascii="Times New Roman" w:hAnsi="Times New Roman"/>
              </w:rPr>
              <w:t>- устранение причин возникновения аварийных ситуаций, угрожающих жизнедеятельности человека;</w:t>
            </w:r>
          </w:p>
          <w:p w:rsidR="00BF00B3" w:rsidRPr="00D817CF" w:rsidRDefault="00BF00B3" w:rsidP="00AE2084">
            <w:pPr>
              <w:ind w:firstLine="0"/>
              <w:rPr>
                <w:rFonts w:ascii="Times New Roman" w:hAnsi="Times New Roman"/>
              </w:rPr>
            </w:pPr>
            <w:r w:rsidRPr="00D817CF">
              <w:rPr>
                <w:rFonts w:ascii="Times New Roman" w:hAnsi="Times New Roman"/>
              </w:rPr>
              <w:t>- снижение уровня износа объектов коммунальной инфраструктуры;</w:t>
            </w:r>
          </w:p>
          <w:p w:rsidR="00BF00B3" w:rsidRPr="00D817CF" w:rsidRDefault="00BF00B3" w:rsidP="00AE2084">
            <w:pPr>
              <w:ind w:firstLine="0"/>
              <w:rPr>
                <w:rFonts w:ascii="Times New Roman" w:hAnsi="Times New Roman"/>
              </w:rPr>
            </w:pPr>
            <w:r w:rsidRPr="00D817CF">
              <w:rPr>
                <w:rFonts w:ascii="Times New Roman" w:hAnsi="Times New Roman"/>
              </w:rPr>
              <w:t>- снижение количества потерь воды;</w:t>
            </w:r>
          </w:p>
          <w:p w:rsidR="00BF00B3" w:rsidRPr="00D817CF" w:rsidRDefault="00BF00B3" w:rsidP="00AE2084">
            <w:pPr>
              <w:ind w:firstLine="0"/>
              <w:rPr>
                <w:rFonts w:ascii="Times New Roman" w:hAnsi="Times New Roman"/>
              </w:rPr>
            </w:pPr>
            <w:r w:rsidRPr="00D817CF">
              <w:rPr>
                <w:rFonts w:ascii="Times New Roman" w:hAnsi="Times New Roman"/>
              </w:rPr>
              <w:lastRenderedPageBreak/>
              <w:t>- снижение количества потерь тепловой энергии;</w:t>
            </w:r>
          </w:p>
          <w:p w:rsidR="00BF00B3" w:rsidRPr="00D817CF" w:rsidRDefault="00BF00B3" w:rsidP="00AE2084">
            <w:pPr>
              <w:ind w:firstLine="0"/>
              <w:rPr>
                <w:rFonts w:ascii="Times New Roman" w:hAnsi="Times New Roman"/>
              </w:rPr>
            </w:pPr>
            <w:r w:rsidRPr="00D817CF">
              <w:rPr>
                <w:rFonts w:ascii="Times New Roman" w:hAnsi="Times New Roman"/>
              </w:rPr>
              <w:t>- снижение количества потерь электрической энергии;</w:t>
            </w:r>
          </w:p>
          <w:p w:rsidR="00BF00B3" w:rsidRPr="00D817CF" w:rsidRDefault="00BF00B3" w:rsidP="00AE2084">
            <w:pPr>
              <w:ind w:firstLine="0"/>
              <w:rPr>
                <w:rFonts w:ascii="Times New Roman" w:hAnsi="Times New Roman"/>
              </w:rPr>
            </w:pPr>
            <w:r w:rsidRPr="00D817CF">
              <w:rPr>
                <w:rFonts w:ascii="Times New Roman" w:hAnsi="Times New Roman"/>
              </w:rPr>
              <w:t>- повышение качества предоставляемых услуг жилищно-коммунального комплекса;</w:t>
            </w:r>
          </w:p>
          <w:p w:rsidR="00BF00B3" w:rsidRPr="00D817CF" w:rsidRDefault="00BF00B3" w:rsidP="00AE2084">
            <w:pPr>
              <w:ind w:firstLine="0"/>
              <w:rPr>
                <w:rFonts w:ascii="Times New Roman" w:hAnsi="Times New Roman"/>
              </w:rPr>
            </w:pPr>
            <w:r w:rsidRPr="00D817CF">
              <w:rPr>
                <w:rFonts w:ascii="Times New Roman" w:hAnsi="Times New Roman"/>
              </w:rPr>
              <w:t>- обеспечение надлежащего сбора и утилизации твердых и жидких бытовых отходов;</w:t>
            </w:r>
          </w:p>
          <w:p w:rsidR="00BF00B3" w:rsidRPr="00D817CF" w:rsidRDefault="00BF00B3" w:rsidP="00AE2084">
            <w:pPr>
              <w:ind w:firstLine="0"/>
              <w:rPr>
                <w:rFonts w:ascii="Times New Roman" w:hAnsi="Times New Roman"/>
              </w:rPr>
            </w:pPr>
            <w:r w:rsidRPr="00D817CF">
              <w:rPr>
                <w:rFonts w:ascii="Times New Roman" w:hAnsi="Times New Roman"/>
              </w:rPr>
              <w:t>- улучшение санитарного состояния территорий сельского поселения;</w:t>
            </w:r>
          </w:p>
          <w:p w:rsidR="00BF00B3" w:rsidRPr="00D817CF" w:rsidRDefault="00BF00B3" w:rsidP="00AE2084">
            <w:pPr>
              <w:ind w:firstLine="0"/>
              <w:rPr>
                <w:rFonts w:ascii="Times New Roman" w:hAnsi="Times New Roman"/>
              </w:rPr>
            </w:pPr>
            <w:r w:rsidRPr="00D817CF">
              <w:rPr>
                <w:rFonts w:ascii="Times New Roman" w:hAnsi="Times New Roman"/>
              </w:rPr>
              <w:t>- улучшение экологического состояния окружающей среды.</w:t>
            </w:r>
          </w:p>
        </w:tc>
      </w:tr>
    </w:tbl>
    <w:p w:rsidR="00D167D2" w:rsidRPr="00D817CF" w:rsidRDefault="00D167D2" w:rsidP="007851DE">
      <w:pPr>
        <w:shd w:val="clear" w:color="auto" w:fill="FFFFFF"/>
        <w:ind w:firstLine="709"/>
        <w:rPr>
          <w:rFonts w:ascii="Times New Roman" w:hAnsi="Times New Roman"/>
          <w:bCs/>
        </w:rPr>
      </w:pPr>
      <w:bookmarkStart w:id="2" w:name="_Toc426705673"/>
    </w:p>
    <w:p w:rsidR="004A50CC" w:rsidRPr="00D817CF" w:rsidRDefault="0060347F" w:rsidP="0060347F">
      <w:pPr>
        <w:shd w:val="clear" w:color="auto" w:fill="FFFFFF"/>
        <w:ind w:left="360" w:firstLine="0"/>
        <w:rPr>
          <w:rFonts w:ascii="Times New Roman" w:hAnsi="Times New Roman"/>
          <w:b/>
          <w:bCs/>
        </w:rPr>
      </w:pPr>
      <w:r w:rsidRPr="00D817CF">
        <w:rPr>
          <w:rFonts w:ascii="Times New Roman" w:hAnsi="Times New Roman"/>
          <w:b/>
          <w:bCs/>
        </w:rPr>
        <w:t>2.</w:t>
      </w:r>
      <w:r w:rsidR="004A50CC" w:rsidRPr="00D817CF">
        <w:rPr>
          <w:rFonts w:ascii="Times New Roman" w:hAnsi="Times New Roman"/>
          <w:b/>
          <w:bCs/>
        </w:rPr>
        <w:t xml:space="preserve">Характеристика </w:t>
      </w:r>
      <w:r w:rsidR="00E3560C" w:rsidRPr="00D817CF">
        <w:rPr>
          <w:rFonts w:ascii="Times New Roman" w:hAnsi="Times New Roman"/>
          <w:b/>
          <w:bCs/>
        </w:rPr>
        <w:t xml:space="preserve"> Марковского</w:t>
      </w:r>
      <w:r w:rsidR="004A50CC" w:rsidRPr="00D817CF">
        <w:rPr>
          <w:rFonts w:ascii="Times New Roman" w:hAnsi="Times New Roman"/>
          <w:b/>
        </w:rPr>
        <w:t xml:space="preserve"> </w:t>
      </w:r>
      <w:r w:rsidR="004A50CC" w:rsidRPr="00D817CF">
        <w:rPr>
          <w:rFonts w:ascii="Times New Roman" w:hAnsi="Times New Roman"/>
          <w:b/>
          <w:bCs/>
        </w:rPr>
        <w:t>сельского поселения</w:t>
      </w:r>
      <w:bookmarkEnd w:id="2"/>
      <w:proofErr w:type="gramStart"/>
      <w:r w:rsidR="004A50CC" w:rsidRPr="00D817CF">
        <w:rPr>
          <w:rFonts w:ascii="Times New Roman" w:hAnsi="Times New Roman"/>
          <w:b/>
          <w:bCs/>
        </w:rPr>
        <w:t xml:space="preserve"> </w:t>
      </w:r>
      <w:r w:rsidRPr="00D817CF">
        <w:rPr>
          <w:rFonts w:ascii="Times New Roman" w:hAnsi="Times New Roman"/>
          <w:b/>
          <w:bCs/>
        </w:rPr>
        <w:t>.</w:t>
      </w:r>
      <w:proofErr w:type="gramEnd"/>
    </w:p>
    <w:p w:rsidR="0060347F" w:rsidRPr="00D817CF" w:rsidRDefault="0060347F" w:rsidP="0060347F">
      <w:pPr>
        <w:shd w:val="clear" w:color="auto" w:fill="FFFFFF"/>
        <w:ind w:left="720" w:firstLine="0"/>
        <w:rPr>
          <w:rFonts w:ascii="Times New Roman" w:hAnsi="Times New Roman"/>
          <w:bCs/>
        </w:rPr>
      </w:pPr>
    </w:p>
    <w:p w:rsidR="00E3560C" w:rsidRPr="00D817CF" w:rsidRDefault="0060347F" w:rsidP="007851DE">
      <w:pPr>
        <w:ind w:firstLine="709"/>
        <w:rPr>
          <w:rFonts w:ascii="Times New Roman" w:hAnsi="Times New Roman"/>
          <w:iCs/>
          <w:shd w:val="clear" w:color="auto" w:fill="FFFFFF"/>
        </w:rPr>
      </w:pPr>
      <w:r w:rsidRPr="00D817CF">
        <w:rPr>
          <w:rFonts w:ascii="Times New Roman" w:hAnsi="Times New Roman"/>
          <w:shd w:val="clear" w:color="auto" w:fill="FFFFFF"/>
        </w:rPr>
        <w:t xml:space="preserve">Марковское </w:t>
      </w:r>
      <w:r w:rsidR="004A50CC" w:rsidRPr="00D817CF">
        <w:rPr>
          <w:rFonts w:ascii="Times New Roman" w:hAnsi="Times New Roman"/>
          <w:shd w:val="clear" w:color="auto" w:fill="FFFFFF"/>
        </w:rPr>
        <w:t xml:space="preserve">сельское поселение расположено в </w:t>
      </w:r>
      <w:r w:rsidR="00E3560C" w:rsidRPr="00D817CF">
        <w:rPr>
          <w:rFonts w:ascii="Times New Roman" w:hAnsi="Times New Roman"/>
          <w:shd w:val="clear" w:color="auto" w:fill="FFFFFF"/>
        </w:rPr>
        <w:t>северо</w:t>
      </w:r>
      <w:r w:rsidR="00B64B9C" w:rsidRPr="00D817CF">
        <w:rPr>
          <w:rFonts w:ascii="Times New Roman" w:hAnsi="Times New Roman"/>
          <w:shd w:val="clear" w:color="auto" w:fill="FFFFFF"/>
        </w:rPr>
        <w:t xml:space="preserve">-восточной </w:t>
      </w:r>
      <w:r w:rsidR="004A50CC" w:rsidRPr="00D817CF">
        <w:rPr>
          <w:rFonts w:ascii="Times New Roman" w:hAnsi="Times New Roman"/>
          <w:shd w:val="clear" w:color="auto" w:fill="FFFFFF"/>
        </w:rPr>
        <w:t xml:space="preserve">части </w:t>
      </w:r>
      <w:r w:rsidR="00E3560C" w:rsidRPr="00D817CF">
        <w:rPr>
          <w:rFonts w:ascii="Times New Roman" w:hAnsi="Times New Roman"/>
          <w:shd w:val="clear" w:color="auto" w:fill="FFFFFF"/>
        </w:rPr>
        <w:t xml:space="preserve"> Каменского</w:t>
      </w:r>
      <w:r w:rsidR="004A50CC" w:rsidRPr="00D817CF">
        <w:rPr>
          <w:rFonts w:ascii="Times New Roman" w:hAnsi="Times New Roman"/>
          <w:shd w:val="clear" w:color="auto" w:fill="FFFFFF"/>
        </w:rPr>
        <w:t xml:space="preserve"> муниципального района Воронежской области. Административным центром поселения является </w:t>
      </w:r>
      <w:r w:rsidR="00E3560C" w:rsidRPr="00D817CF">
        <w:rPr>
          <w:rFonts w:ascii="Times New Roman" w:hAnsi="Times New Roman"/>
          <w:shd w:val="clear" w:color="auto" w:fill="FFFFFF"/>
        </w:rPr>
        <w:t>село Марки</w:t>
      </w:r>
      <w:proofErr w:type="gramStart"/>
      <w:r w:rsidR="00E3560C" w:rsidRPr="00D817CF">
        <w:rPr>
          <w:rFonts w:ascii="Times New Roman" w:hAnsi="Times New Roman"/>
          <w:shd w:val="clear" w:color="auto" w:fill="FFFFFF"/>
        </w:rPr>
        <w:t xml:space="preserve"> </w:t>
      </w:r>
      <w:r w:rsidR="004A50CC" w:rsidRPr="00D817CF">
        <w:rPr>
          <w:rFonts w:ascii="Times New Roman" w:hAnsi="Times New Roman"/>
          <w:shd w:val="clear" w:color="auto" w:fill="FFFFFF"/>
        </w:rPr>
        <w:t>,</w:t>
      </w:r>
      <w:proofErr w:type="gramEnd"/>
      <w:r w:rsidR="004A50CC" w:rsidRPr="00D817CF">
        <w:rPr>
          <w:rFonts w:ascii="Times New Roman" w:hAnsi="Times New Roman"/>
          <w:shd w:val="clear" w:color="auto" w:fill="FFFFFF"/>
        </w:rPr>
        <w:t xml:space="preserve"> расположенн</w:t>
      </w:r>
      <w:r w:rsidR="00E3560C" w:rsidRPr="00D817CF">
        <w:rPr>
          <w:rFonts w:ascii="Times New Roman" w:hAnsi="Times New Roman"/>
          <w:shd w:val="clear" w:color="auto" w:fill="FFFFFF"/>
        </w:rPr>
        <w:t>ое  в 22</w:t>
      </w:r>
      <w:r w:rsidR="00B64B9C" w:rsidRPr="00D817CF">
        <w:rPr>
          <w:rFonts w:ascii="Times New Roman" w:hAnsi="Times New Roman"/>
          <w:shd w:val="clear" w:color="auto" w:fill="FFFFFF"/>
        </w:rPr>
        <w:t xml:space="preserve"> </w:t>
      </w:r>
      <w:r w:rsidR="004A50CC" w:rsidRPr="00D817CF">
        <w:rPr>
          <w:rFonts w:ascii="Times New Roman" w:hAnsi="Times New Roman"/>
        </w:rPr>
        <w:t xml:space="preserve">км от административного центра муниципального района </w:t>
      </w:r>
      <w:r w:rsidR="00AF131A" w:rsidRPr="00D817CF">
        <w:rPr>
          <w:rFonts w:ascii="Times New Roman" w:hAnsi="Times New Roman"/>
        </w:rPr>
        <w:t>–</w:t>
      </w:r>
      <w:proofErr w:type="spellStart"/>
      <w:r w:rsidR="00E3560C" w:rsidRPr="00D817CF">
        <w:rPr>
          <w:rFonts w:ascii="Times New Roman" w:hAnsi="Times New Roman"/>
        </w:rPr>
        <w:t>п.г.т</w:t>
      </w:r>
      <w:proofErr w:type="spellEnd"/>
      <w:r w:rsidR="00E3560C" w:rsidRPr="00D817CF">
        <w:rPr>
          <w:rFonts w:ascii="Times New Roman" w:hAnsi="Times New Roman"/>
        </w:rPr>
        <w:t>.</w:t>
      </w:r>
      <w:r w:rsidR="00FD1BCD" w:rsidRPr="00D817CF">
        <w:rPr>
          <w:rFonts w:ascii="Times New Roman" w:hAnsi="Times New Roman"/>
        </w:rPr>
        <w:t xml:space="preserve"> </w:t>
      </w:r>
      <w:r w:rsidR="00E3560C" w:rsidRPr="00D817CF">
        <w:rPr>
          <w:rFonts w:ascii="Times New Roman" w:hAnsi="Times New Roman"/>
        </w:rPr>
        <w:t>Каменка</w:t>
      </w:r>
      <w:r w:rsidR="004A50CC" w:rsidRPr="00D817CF">
        <w:rPr>
          <w:rFonts w:ascii="Times New Roman" w:hAnsi="Times New Roman"/>
          <w:shd w:val="clear" w:color="auto" w:fill="FFFFFF"/>
        </w:rPr>
        <w:t xml:space="preserve">. </w:t>
      </w:r>
      <w:r w:rsidR="004A50CC" w:rsidRPr="00D817CF">
        <w:rPr>
          <w:rFonts w:ascii="Times New Roman" w:hAnsi="Times New Roman"/>
          <w:iCs/>
          <w:shd w:val="clear" w:color="auto" w:fill="FFFFFF"/>
        </w:rPr>
        <w:t xml:space="preserve">Территория поселения граничит с </w:t>
      </w:r>
      <w:r w:rsidR="00E3560C" w:rsidRPr="00D817CF">
        <w:rPr>
          <w:rFonts w:ascii="Times New Roman" w:hAnsi="Times New Roman"/>
          <w:iCs/>
          <w:shd w:val="clear" w:color="auto" w:fill="FFFFFF"/>
        </w:rPr>
        <w:t xml:space="preserve">Волчанским, </w:t>
      </w:r>
      <w:proofErr w:type="spellStart"/>
      <w:r w:rsidR="00E3560C" w:rsidRPr="00D817CF">
        <w:rPr>
          <w:rFonts w:ascii="Times New Roman" w:hAnsi="Times New Roman"/>
          <w:iCs/>
          <w:shd w:val="clear" w:color="auto" w:fill="FFFFFF"/>
        </w:rPr>
        <w:t>Сончинским</w:t>
      </w:r>
      <w:proofErr w:type="spellEnd"/>
      <w:r w:rsidR="00E3560C" w:rsidRPr="00D817CF">
        <w:rPr>
          <w:rFonts w:ascii="Times New Roman" w:hAnsi="Times New Roman"/>
          <w:iCs/>
          <w:shd w:val="clear" w:color="auto" w:fill="FFFFFF"/>
        </w:rPr>
        <w:t xml:space="preserve"> </w:t>
      </w:r>
      <w:r w:rsidR="004A50CC" w:rsidRPr="00D817CF">
        <w:rPr>
          <w:rFonts w:ascii="Times New Roman" w:hAnsi="Times New Roman"/>
          <w:iCs/>
          <w:shd w:val="clear" w:color="auto" w:fill="FFFFFF"/>
        </w:rPr>
        <w:t xml:space="preserve"> сельскими поселениями</w:t>
      </w:r>
      <w:r w:rsidR="00E3560C" w:rsidRPr="00D817CF">
        <w:rPr>
          <w:rFonts w:ascii="Times New Roman" w:hAnsi="Times New Roman"/>
          <w:iCs/>
          <w:shd w:val="clear" w:color="auto" w:fill="FFFFFF"/>
        </w:rPr>
        <w:t xml:space="preserve"> Каменского муниципального района</w:t>
      </w:r>
      <w:proofErr w:type="gramStart"/>
      <w:r w:rsidR="00E3560C" w:rsidRPr="00D817CF">
        <w:rPr>
          <w:rFonts w:ascii="Times New Roman" w:hAnsi="Times New Roman"/>
          <w:iCs/>
          <w:shd w:val="clear" w:color="auto" w:fill="FFFFFF"/>
        </w:rPr>
        <w:t xml:space="preserve"> ,</w:t>
      </w:r>
      <w:proofErr w:type="gramEnd"/>
      <w:r w:rsidR="00E3560C" w:rsidRPr="00D817CF">
        <w:rPr>
          <w:rFonts w:ascii="Times New Roman" w:hAnsi="Times New Roman"/>
          <w:iCs/>
          <w:shd w:val="clear" w:color="auto" w:fill="FFFFFF"/>
        </w:rPr>
        <w:t xml:space="preserve"> а также имеет протяженную границу на северо-востоке с </w:t>
      </w:r>
      <w:proofErr w:type="spellStart"/>
      <w:r w:rsidR="00E3560C" w:rsidRPr="00D817CF">
        <w:rPr>
          <w:rFonts w:ascii="Times New Roman" w:hAnsi="Times New Roman"/>
          <w:iCs/>
          <w:shd w:val="clear" w:color="auto" w:fill="FFFFFF"/>
        </w:rPr>
        <w:t>Лискинским</w:t>
      </w:r>
      <w:proofErr w:type="spellEnd"/>
      <w:r w:rsidR="00E3560C" w:rsidRPr="00D817CF">
        <w:rPr>
          <w:rFonts w:ascii="Times New Roman" w:hAnsi="Times New Roman"/>
          <w:iCs/>
          <w:shd w:val="clear" w:color="auto" w:fill="FFFFFF"/>
        </w:rPr>
        <w:t xml:space="preserve">  муниципальным районом , на юго-востоке с Подгоренским муниципальным районом. По территории поселения</w:t>
      </w:r>
      <w:proofErr w:type="gramStart"/>
      <w:r w:rsidR="00E3560C" w:rsidRPr="00D817CF">
        <w:rPr>
          <w:rFonts w:ascii="Times New Roman" w:hAnsi="Times New Roman"/>
          <w:iCs/>
          <w:shd w:val="clear" w:color="auto" w:fill="FFFFFF"/>
        </w:rPr>
        <w:t xml:space="preserve"> ,</w:t>
      </w:r>
      <w:proofErr w:type="gramEnd"/>
      <w:r w:rsidR="00E3560C" w:rsidRPr="00D817CF">
        <w:rPr>
          <w:rFonts w:ascii="Times New Roman" w:hAnsi="Times New Roman"/>
          <w:iCs/>
          <w:shd w:val="clear" w:color="auto" w:fill="FFFFFF"/>
        </w:rPr>
        <w:t xml:space="preserve"> по ее  восточной  границе, протекает река Дон с его притоком рекой </w:t>
      </w:r>
      <w:proofErr w:type="spellStart"/>
      <w:r w:rsidR="00E3560C" w:rsidRPr="00D817CF">
        <w:rPr>
          <w:rFonts w:ascii="Times New Roman" w:hAnsi="Times New Roman"/>
          <w:iCs/>
          <w:shd w:val="clear" w:color="auto" w:fill="FFFFFF"/>
        </w:rPr>
        <w:t>Сармой</w:t>
      </w:r>
      <w:proofErr w:type="spellEnd"/>
      <w:r w:rsidR="00E3560C" w:rsidRPr="00D817CF">
        <w:rPr>
          <w:rFonts w:ascii="Times New Roman" w:hAnsi="Times New Roman"/>
          <w:iCs/>
          <w:shd w:val="clear" w:color="auto" w:fill="FFFFFF"/>
        </w:rPr>
        <w:t xml:space="preserve">. </w:t>
      </w:r>
    </w:p>
    <w:p w:rsidR="004A50CC" w:rsidRPr="00D817CF" w:rsidRDefault="004A50CC" w:rsidP="007851DE">
      <w:pPr>
        <w:ind w:firstLine="709"/>
        <w:rPr>
          <w:rFonts w:ascii="Times New Roman" w:hAnsi="Times New Roman"/>
          <w:iCs/>
          <w:highlight w:val="yellow"/>
          <w:shd w:val="clear" w:color="auto" w:fill="FFFFFF"/>
        </w:rPr>
      </w:pPr>
      <w:r w:rsidRPr="00D817CF">
        <w:rPr>
          <w:rFonts w:ascii="Times New Roman" w:hAnsi="Times New Roman"/>
          <w:iCs/>
          <w:shd w:val="clear" w:color="auto" w:fill="FFFFFF"/>
        </w:rPr>
        <w:t xml:space="preserve">Общая площадь территории поселения составляет </w:t>
      </w:r>
      <w:r w:rsidR="00E3560C" w:rsidRPr="00D817CF">
        <w:rPr>
          <w:rFonts w:ascii="Times New Roman" w:hAnsi="Times New Roman"/>
          <w:iCs/>
          <w:shd w:val="clear" w:color="auto" w:fill="FFFFFF"/>
        </w:rPr>
        <w:t>15,3506</w:t>
      </w:r>
      <w:r w:rsidR="008F1505" w:rsidRPr="00D817CF">
        <w:rPr>
          <w:rFonts w:ascii="Times New Roman" w:hAnsi="Times New Roman"/>
          <w:iCs/>
          <w:shd w:val="clear" w:color="auto" w:fill="FFFFFF"/>
        </w:rPr>
        <w:t xml:space="preserve"> тыс.</w:t>
      </w:r>
      <w:r w:rsidRPr="00D817CF">
        <w:rPr>
          <w:rFonts w:ascii="Times New Roman" w:hAnsi="Times New Roman"/>
          <w:iCs/>
          <w:shd w:val="clear" w:color="auto" w:fill="FFFFFF"/>
        </w:rPr>
        <w:t xml:space="preserve"> га</w:t>
      </w:r>
      <w:proofErr w:type="gramStart"/>
      <w:r w:rsidRPr="00D817CF">
        <w:rPr>
          <w:rFonts w:ascii="Times New Roman" w:hAnsi="Times New Roman"/>
          <w:iCs/>
          <w:shd w:val="clear" w:color="auto" w:fill="FFFFFF"/>
        </w:rPr>
        <w:t>.</w:t>
      </w:r>
      <w:proofErr w:type="gramEnd"/>
      <w:r w:rsidRPr="00D817CF">
        <w:rPr>
          <w:rFonts w:ascii="Times New Roman" w:hAnsi="Times New Roman"/>
          <w:iCs/>
          <w:shd w:val="clear" w:color="auto" w:fill="FFFFFF"/>
        </w:rPr>
        <w:t xml:space="preserve"> </w:t>
      </w:r>
      <w:proofErr w:type="gramStart"/>
      <w:r w:rsidRPr="00D817CF">
        <w:rPr>
          <w:rFonts w:ascii="Times New Roman" w:hAnsi="Times New Roman"/>
          <w:iCs/>
          <w:shd w:val="clear" w:color="auto" w:fill="FFFFFF"/>
        </w:rPr>
        <w:t>в</w:t>
      </w:r>
      <w:proofErr w:type="gramEnd"/>
      <w:r w:rsidRPr="00D817CF">
        <w:rPr>
          <w:rFonts w:ascii="Times New Roman" w:hAnsi="Times New Roman"/>
          <w:iCs/>
          <w:shd w:val="clear" w:color="auto" w:fill="FFFFFF"/>
        </w:rPr>
        <w:t xml:space="preserve"> том числе площадь </w:t>
      </w:r>
      <w:r w:rsidR="008F1505" w:rsidRPr="00D817CF">
        <w:rPr>
          <w:rFonts w:ascii="Times New Roman" w:hAnsi="Times New Roman"/>
          <w:iCs/>
          <w:shd w:val="clear" w:color="auto" w:fill="FFFFFF"/>
        </w:rPr>
        <w:t>населенных пунктов</w:t>
      </w:r>
      <w:r w:rsidRPr="00D817CF">
        <w:rPr>
          <w:rFonts w:ascii="Times New Roman" w:hAnsi="Times New Roman"/>
          <w:iCs/>
          <w:shd w:val="clear" w:color="auto" w:fill="FFFFFF"/>
        </w:rPr>
        <w:t xml:space="preserve"> </w:t>
      </w:r>
      <w:r w:rsidR="00E3560C" w:rsidRPr="00D817CF">
        <w:rPr>
          <w:rFonts w:ascii="Times New Roman" w:hAnsi="Times New Roman"/>
          <w:iCs/>
          <w:shd w:val="clear" w:color="auto" w:fill="FFFFFF"/>
        </w:rPr>
        <w:t xml:space="preserve">  </w:t>
      </w:r>
      <w:r w:rsidR="004F686E" w:rsidRPr="00D817CF">
        <w:rPr>
          <w:rFonts w:ascii="Times New Roman" w:hAnsi="Times New Roman"/>
          <w:iCs/>
          <w:shd w:val="clear" w:color="auto" w:fill="FFFFFF"/>
        </w:rPr>
        <w:t>908</w:t>
      </w:r>
      <w:r w:rsidR="00E3560C" w:rsidRPr="00D817CF">
        <w:rPr>
          <w:rFonts w:ascii="Times New Roman" w:hAnsi="Times New Roman"/>
          <w:iCs/>
          <w:shd w:val="clear" w:color="auto" w:fill="FFFFFF"/>
        </w:rPr>
        <w:t xml:space="preserve"> </w:t>
      </w:r>
      <w:r w:rsidR="008F1505" w:rsidRPr="00D817CF">
        <w:rPr>
          <w:rFonts w:ascii="Times New Roman" w:hAnsi="Times New Roman"/>
          <w:iCs/>
          <w:shd w:val="clear" w:color="auto" w:fill="FFFFFF"/>
        </w:rPr>
        <w:t>тыс. га.</w:t>
      </w:r>
    </w:p>
    <w:p w:rsidR="004A50CC" w:rsidRPr="00D817CF" w:rsidRDefault="004A50CC" w:rsidP="007851DE">
      <w:pPr>
        <w:ind w:firstLine="709"/>
        <w:rPr>
          <w:rFonts w:ascii="Times New Roman" w:hAnsi="Times New Roman"/>
          <w:iCs/>
          <w:shd w:val="clear" w:color="auto" w:fill="FFFFFF"/>
        </w:rPr>
      </w:pPr>
      <w:r w:rsidRPr="00D817CF">
        <w:rPr>
          <w:rFonts w:ascii="Times New Roman" w:hAnsi="Times New Roman"/>
          <w:iCs/>
          <w:shd w:val="clear" w:color="auto" w:fill="FFFFFF"/>
        </w:rPr>
        <w:t>Общая численность населения сельского поселения</w:t>
      </w:r>
      <w:r w:rsidR="00C3197C" w:rsidRPr="00D817CF">
        <w:rPr>
          <w:rFonts w:ascii="Times New Roman" w:hAnsi="Times New Roman"/>
          <w:iCs/>
          <w:color w:val="FF0000"/>
          <w:shd w:val="clear" w:color="auto" w:fill="FFFFFF"/>
        </w:rPr>
        <w:t xml:space="preserve"> </w:t>
      </w:r>
      <w:r w:rsidR="00E3560C" w:rsidRPr="00D817CF">
        <w:rPr>
          <w:rFonts w:ascii="Times New Roman" w:hAnsi="Times New Roman"/>
          <w:iCs/>
          <w:shd w:val="clear" w:color="auto" w:fill="FFFFFF"/>
        </w:rPr>
        <w:t>1</w:t>
      </w:r>
      <w:r w:rsidR="005A7E24" w:rsidRPr="00D817CF">
        <w:rPr>
          <w:rFonts w:ascii="Times New Roman" w:hAnsi="Times New Roman"/>
          <w:iCs/>
          <w:shd w:val="clear" w:color="auto" w:fill="FFFFFF"/>
        </w:rPr>
        <w:t>115</w:t>
      </w:r>
      <w:r w:rsidR="00E3560C" w:rsidRPr="00D817CF">
        <w:rPr>
          <w:rFonts w:ascii="Times New Roman" w:hAnsi="Times New Roman"/>
          <w:iCs/>
          <w:shd w:val="clear" w:color="auto" w:fill="FFFFFF"/>
        </w:rPr>
        <w:t xml:space="preserve"> </w:t>
      </w:r>
      <w:r w:rsidR="008F1505" w:rsidRPr="00D817CF">
        <w:rPr>
          <w:rFonts w:ascii="Times New Roman" w:hAnsi="Times New Roman"/>
          <w:iCs/>
          <w:shd w:val="clear" w:color="auto" w:fill="FFFFFF"/>
        </w:rPr>
        <w:t xml:space="preserve"> </w:t>
      </w:r>
      <w:r w:rsidRPr="00D817CF">
        <w:rPr>
          <w:rFonts w:ascii="Times New Roman" w:hAnsi="Times New Roman"/>
          <w:iCs/>
          <w:shd w:val="clear" w:color="auto" w:fill="FFFFFF"/>
        </w:rPr>
        <w:t>человек.</w:t>
      </w:r>
    </w:p>
    <w:p w:rsidR="008F1505" w:rsidRPr="00D817CF" w:rsidRDefault="008F1505" w:rsidP="007851DE">
      <w:pPr>
        <w:ind w:firstLine="709"/>
        <w:rPr>
          <w:rFonts w:ascii="Times New Roman" w:hAnsi="Times New Roman"/>
          <w:iCs/>
          <w:highlight w:val="yellow"/>
        </w:rPr>
      </w:pPr>
    </w:p>
    <w:p w:rsidR="004A50CC" w:rsidRPr="00D817CF" w:rsidRDefault="004A50CC" w:rsidP="007851DE">
      <w:pPr>
        <w:ind w:firstLine="709"/>
        <w:rPr>
          <w:rFonts w:ascii="Times New Roman" w:hAnsi="Times New Roman"/>
          <w:bCs/>
          <w:iCs/>
        </w:rPr>
      </w:pPr>
      <w:r w:rsidRPr="00D817CF">
        <w:rPr>
          <w:rFonts w:ascii="Times New Roman" w:hAnsi="Times New Roman"/>
          <w:bCs/>
          <w:iCs/>
        </w:rPr>
        <w:t>Климатические условия</w:t>
      </w:r>
    </w:p>
    <w:p w:rsidR="00C3197C" w:rsidRPr="00D817CF" w:rsidRDefault="00C3197C" w:rsidP="007851DE">
      <w:pPr>
        <w:ind w:firstLine="709"/>
        <w:rPr>
          <w:rFonts w:ascii="Times New Roman" w:hAnsi="Times New Roman"/>
          <w:bCs/>
          <w:iCs/>
        </w:rPr>
      </w:pPr>
    </w:p>
    <w:p w:rsidR="004A50CC" w:rsidRPr="00D817CF" w:rsidRDefault="004A50CC" w:rsidP="007851DE">
      <w:pPr>
        <w:ind w:firstLine="709"/>
        <w:rPr>
          <w:rFonts w:ascii="Times New Roman" w:hAnsi="Times New Roman"/>
        </w:rPr>
      </w:pPr>
      <w:r w:rsidRPr="00D817CF">
        <w:rPr>
          <w:rFonts w:ascii="Times New Roman" w:hAnsi="Times New Roman"/>
          <w:iCs/>
        </w:rPr>
        <w:t xml:space="preserve">На территории </w:t>
      </w:r>
      <w:r w:rsidR="00E3560C" w:rsidRPr="00D817CF">
        <w:rPr>
          <w:rFonts w:ascii="Times New Roman" w:hAnsi="Times New Roman"/>
          <w:iCs/>
        </w:rPr>
        <w:t xml:space="preserve"> Марковского</w:t>
      </w:r>
      <w:r w:rsidRPr="00D817CF">
        <w:rPr>
          <w:rFonts w:ascii="Times New Roman" w:hAnsi="Times New Roman"/>
          <w:iCs/>
        </w:rPr>
        <w:t xml:space="preserve"> сельского поселения</w:t>
      </w:r>
      <w:r w:rsidRPr="00D817CF">
        <w:rPr>
          <w:rFonts w:ascii="Times New Roman" w:hAnsi="Times New Roman"/>
        </w:rPr>
        <w:t xml:space="preserve"> </w:t>
      </w:r>
      <w:r w:rsidR="009C552E" w:rsidRPr="00D817CF">
        <w:rPr>
          <w:rFonts w:ascii="Times New Roman" w:hAnsi="Times New Roman"/>
        </w:rPr>
        <w:t xml:space="preserve"> климат </w:t>
      </w:r>
      <w:r w:rsidRPr="00D817CF">
        <w:rPr>
          <w:rFonts w:ascii="Times New Roman" w:hAnsi="Times New Roman"/>
        </w:rPr>
        <w:t xml:space="preserve">умеренно-континентальный с жарким и сухим летом и умеренно холодной зимой с устойчивым снежным покровом и хорошо выраженными переходными сезонами. </w:t>
      </w:r>
    </w:p>
    <w:p w:rsidR="004A50CC" w:rsidRPr="00D817CF" w:rsidRDefault="004A50CC" w:rsidP="007851DE">
      <w:pPr>
        <w:ind w:firstLine="709"/>
        <w:rPr>
          <w:rFonts w:ascii="Times New Roman" w:hAnsi="Times New Roman"/>
        </w:rPr>
      </w:pPr>
      <w:r w:rsidRPr="00D817CF">
        <w:rPr>
          <w:rFonts w:ascii="Times New Roman" w:hAnsi="Times New Roman"/>
        </w:rPr>
        <w:t xml:space="preserve">Годовой приток суммарной солнечной радиации составляет более 90 ккал/см. Среднегодовая температура воздуха </w:t>
      </w:r>
      <w:r w:rsidR="007C1DD3" w:rsidRPr="00D817CF">
        <w:rPr>
          <w:rFonts w:ascii="Times New Roman" w:hAnsi="Times New Roman"/>
        </w:rPr>
        <w:t>составляет +6,1.</w:t>
      </w:r>
      <w:r w:rsidRPr="00D817CF">
        <w:rPr>
          <w:rFonts w:ascii="Times New Roman" w:hAnsi="Times New Roman"/>
        </w:rPr>
        <w:t xml:space="preserve"> Годовой приток суммарной солнечной радиации составляет более 90 ккал/см</w:t>
      </w:r>
      <w:proofErr w:type="gramStart"/>
      <w:r w:rsidRPr="00D817CF">
        <w:rPr>
          <w:rFonts w:ascii="Times New Roman" w:hAnsi="Times New Roman"/>
          <w:vertAlign w:val="superscript"/>
        </w:rPr>
        <w:t>2</w:t>
      </w:r>
      <w:proofErr w:type="gramEnd"/>
      <w:r w:rsidRPr="00D817CF">
        <w:rPr>
          <w:rFonts w:ascii="Times New Roman" w:hAnsi="Times New Roman"/>
        </w:rPr>
        <w:t>. Среднегодовая температура воздуха составляет +6,3</w:t>
      </w:r>
      <w:proofErr w:type="gramStart"/>
      <w:r w:rsidRPr="00D817CF">
        <w:rPr>
          <w:rFonts w:ascii="Times New Roman" w:hAnsi="Times New Roman"/>
        </w:rPr>
        <w:sym w:font="Symbol" w:char="F0B0"/>
      </w:r>
      <w:r w:rsidRPr="00D817CF">
        <w:rPr>
          <w:rFonts w:ascii="Times New Roman" w:hAnsi="Times New Roman"/>
        </w:rPr>
        <w:t>С</w:t>
      </w:r>
      <w:proofErr w:type="gramEnd"/>
      <w:r w:rsidRPr="00D817CF">
        <w:rPr>
          <w:rFonts w:ascii="Times New Roman" w:hAnsi="Times New Roman"/>
        </w:rPr>
        <w:t xml:space="preserve"> Средние из абсолютных максимальных температур составляют +35</w:t>
      </w:r>
      <w:r w:rsidRPr="00D817CF">
        <w:rPr>
          <w:rFonts w:ascii="Times New Roman" w:hAnsi="Times New Roman"/>
        </w:rPr>
        <w:sym w:font="Symbol" w:char="F0B0"/>
      </w:r>
      <w:r w:rsidRPr="00D817CF">
        <w:rPr>
          <w:rFonts w:ascii="Times New Roman" w:hAnsi="Times New Roman"/>
        </w:rPr>
        <w:t xml:space="preserve"> +36</w:t>
      </w:r>
      <w:r w:rsidRPr="00D817CF">
        <w:rPr>
          <w:rFonts w:ascii="Times New Roman" w:hAnsi="Times New Roman"/>
        </w:rPr>
        <w:sym w:font="Symbol" w:char="F0B0"/>
      </w:r>
      <w:r w:rsidRPr="00D817CF">
        <w:rPr>
          <w:rFonts w:ascii="Times New Roman" w:hAnsi="Times New Roman"/>
        </w:rPr>
        <w:t>С, средние из абсолютных минимальных температур -28</w:t>
      </w:r>
      <w:r w:rsidRPr="00D817CF">
        <w:rPr>
          <w:rFonts w:ascii="Times New Roman" w:hAnsi="Times New Roman"/>
        </w:rPr>
        <w:sym w:font="Symbol" w:char="F0B0"/>
      </w:r>
      <w:r w:rsidRPr="00D817CF">
        <w:rPr>
          <w:rFonts w:ascii="Times New Roman" w:hAnsi="Times New Roman"/>
        </w:rPr>
        <w:t xml:space="preserve"> -29</w:t>
      </w:r>
      <w:r w:rsidRPr="00D817CF">
        <w:rPr>
          <w:rFonts w:ascii="Times New Roman" w:hAnsi="Times New Roman"/>
        </w:rPr>
        <w:sym w:font="Symbol" w:char="F0B0"/>
      </w:r>
      <w:r w:rsidRPr="00D817CF">
        <w:rPr>
          <w:rFonts w:ascii="Times New Roman" w:hAnsi="Times New Roman"/>
        </w:rPr>
        <w:t>С, Средние из абсолютных максимальных температур составляют +35+36С, средние из абсолютных минимальных температур Годовая сумма осадков н</w:t>
      </w:r>
      <w:r w:rsidR="007C1DD3" w:rsidRPr="00D817CF">
        <w:rPr>
          <w:rFonts w:ascii="Times New Roman" w:hAnsi="Times New Roman"/>
        </w:rPr>
        <w:t>а территории составляет более 450-50</w:t>
      </w:r>
      <w:r w:rsidRPr="00D817CF">
        <w:rPr>
          <w:rFonts w:ascii="Times New Roman" w:hAnsi="Times New Roman"/>
        </w:rPr>
        <w:t>0 мм. Территория относится к зоне недостаточного увлажнения, что обусловлено достаточно высокой испаряемостью в теплый период.</w:t>
      </w:r>
    </w:p>
    <w:p w:rsidR="004A50CC" w:rsidRPr="00D817CF" w:rsidRDefault="004A50CC" w:rsidP="007851DE">
      <w:pPr>
        <w:ind w:firstLine="709"/>
        <w:rPr>
          <w:rFonts w:ascii="Times New Roman" w:hAnsi="Times New Roman"/>
        </w:rPr>
      </w:pPr>
      <w:r w:rsidRPr="00D817CF">
        <w:rPr>
          <w:rFonts w:ascii="Times New Roman" w:hAnsi="Times New Roman"/>
        </w:rPr>
        <w:t>В течение года преобладают средние скорости ветра.</w:t>
      </w:r>
    </w:p>
    <w:p w:rsidR="004A50CC" w:rsidRPr="00D817CF" w:rsidRDefault="004A50CC" w:rsidP="007851DE">
      <w:pPr>
        <w:ind w:firstLine="709"/>
        <w:rPr>
          <w:rFonts w:ascii="Times New Roman" w:hAnsi="Times New Roman"/>
        </w:rPr>
      </w:pPr>
      <w:r w:rsidRPr="00D817CF">
        <w:rPr>
          <w:rFonts w:ascii="Times New Roman" w:hAnsi="Times New Roman"/>
        </w:rPr>
        <w:t>Суммы средних суточных температур за период активной вегетации растений колеблются в пределах 2400-2800°. Сумма осадков з</w:t>
      </w:r>
      <w:r w:rsidR="007C1DD3" w:rsidRPr="00D817CF">
        <w:rPr>
          <w:rFonts w:ascii="Times New Roman" w:hAnsi="Times New Roman"/>
        </w:rPr>
        <w:t>а этот период составляет 230-270</w:t>
      </w:r>
      <w:r w:rsidRPr="00D817CF">
        <w:rPr>
          <w:rFonts w:ascii="Times New Roman" w:hAnsi="Times New Roman"/>
        </w:rPr>
        <w:t xml:space="preserve"> мм, ГТК около 1.</w:t>
      </w:r>
    </w:p>
    <w:p w:rsidR="004A50CC" w:rsidRPr="00D817CF" w:rsidRDefault="004A50CC" w:rsidP="007851DE">
      <w:pPr>
        <w:widowControl w:val="0"/>
        <w:tabs>
          <w:tab w:val="left" w:pos="720"/>
        </w:tabs>
        <w:ind w:firstLine="709"/>
        <w:rPr>
          <w:rFonts w:ascii="Times New Roman" w:eastAsia="Lucida Sans Unicode" w:hAnsi="Times New Roman"/>
          <w:kern w:val="2"/>
        </w:rPr>
      </w:pPr>
      <w:r w:rsidRPr="00D817CF">
        <w:rPr>
          <w:rFonts w:ascii="Times New Roman" w:eastAsia="Lucida Sans Unicode" w:hAnsi="Times New Roman"/>
          <w:kern w:val="2"/>
        </w:rPr>
        <w:tab/>
        <w:t xml:space="preserve">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4A50CC" w:rsidRPr="00D817CF" w:rsidRDefault="004A50CC" w:rsidP="007851DE">
      <w:pPr>
        <w:widowControl w:val="0"/>
        <w:tabs>
          <w:tab w:val="left" w:pos="720"/>
        </w:tabs>
        <w:ind w:firstLine="709"/>
        <w:rPr>
          <w:rFonts w:ascii="Times New Roman" w:eastAsia="Lucida Sans Unicode" w:hAnsi="Times New Roman"/>
          <w:kern w:val="2"/>
        </w:rPr>
      </w:pPr>
      <w:r w:rsidRPr="00D817CF">
        <w:rPr>
          <w:rFonts w:ascii="Times New Roman" w:eastAsia="Lucida Sans Unicode" w:hAnsi="Times New Roman"/>
          <w:kern w:val="2"/>
        </w:rPr>
        <w:tab/>
        <w:t xml:space="preserve">Опасные метеорологические явления, приводящие к ЧС, и главным образом на дорогах, – метели, ливневые дожди, град, шквал, гололёд. </w:t>
      </w:r>
    </w:p>
    <w:p w:rsidR="004A50CC" w:rsidRPr="00D817CF" w:rsidRDefault="004A50CC" w:rsidP="007851DE">
      <w:pPr>
        <w:widowControl w:val="0"/>
        <w:tabs>
          <w:tab w:val="left" w:pos="720"/>
        </w:tabs>
        <w:ind w:firstLine="709"/>
        <w:rPr>
          <w:rFonts w:ascii="Times New Roman" w:eastAsia="Lucida Sans Unicode" w:hAnsi="Times New Roman"/>
          <w:bCs/>
          <w:kern w:val="2"/>
        </w:rPr>
      </w:pPr>
      <w:r w:rsidRPr="00D817CF">
        <w:rPr>
          <w:rFonts w:ascii="Times New Roman" w:eastAsia="Lucida Sans Unicode" w:hAnsi="Times New Roman"/>
          <w:kern w:val="2"/>
        </w:rPr>
        <w:tab/>
      </w:r>
      <w:r w:rsidRPr="00D817CF">
        <w:rPr>
          <w:rFonts w:ascii="Times New Roman" w:eastAsia="Lucida Sans Unicode" w:hAnsi="Times New Roman"/>
          <w:bCs/>
          <w:kern w:val="2"/>
        </w:rPr>
        <w:t xml:space="preserve"> </w:t>
      </w:r>
    </w:p>
    <w:p w:rsidR="004A50CC" w:rsidRPr="00D817CF" w:rsidRDefault="004A50CC" w:rsidP="007851DE">
      <w:pPr>
        <w:shd w:val="clear" w:color="auto" w:fill="FFFFFF"/>
        <w:ind w:firstLine="709"/>
        <w:rPr>
          <w:rFonts w:ascii="Times New Roman" w:hAnsi="Times New Roman"/>
          <w:bCs/>
        </w:rPr>
      </w:pPr>
      <w:r w:rsidRPr="00D817CF">
        <w:rPr>
          <w:rFonts w:ascii="Times New Roman" w:hAnsi="Times New Roman"/>
          <w:bCs/>
        </w:rPr>
        <w:t>Продолжительность безморозного периода составляет около 227-233 дней.</w:t>
      </w:r>
    </w:p>
    <w:p w:rsidR="004A50CC" w:rsidRPr="00D817CF" w:rsidRDefault="004A50CC" w:rsidP="007851DE">
      <w:pPr>
        <w:shd w:val="clear" w:color="auto" w:fill="FFFFFF"/>
        <w:ind w:firstLine="709"/>
        <w:rPr>
          <w:rFonts w:ascii="Times New Roman" w:hAnsi="Times New Roman"/>
        </w:rPr>
      </w:pPr>
    </w:p>
    <w:p w:rsidR="004A50CC" w:rsidRPr="00D817CF" w:rsidRDefault="00D167D2" w:rsidP="00D167D2">
      <w:pPr>
        <w:ind w:firstLine="708"/>
        <w:rPr>
          <w:rFonts w:ascii="Times New Roman" w:hAnsi="Times New Roman"/>
        </w:rPr>
      </w:pPr>
      <w:bookmarkStart w:id="3" w:name="_Toc426705674"/>
      <w:r w:rsidRPr="00D817CF">
        <w:rPr>
          <w:rFonts w:ascii="Times New Roman" w:hAnsi="Times New Roman"/>
        </w:rPr>
        <w:t>2.1</w:t>
      </w:r>
      <w:r w:rsidR="008F1505" w:rsidRPr="00D817CF">
        <w:rPr>
          <w:rFonts w:ascii="Times New Roman" w:hAnsi="Times New Roman"/>
        </w:rPr>
        <w:t>. Показатели сферы жилищ</w:t>
      </w:r>
      <w:r w:rsidR="004A50CC" w:rsidRPr="00D817CF">
        <w:rPr>
          <w:rFonts w:ascii="Times New Roman" w:hAnsi="Times New Roman"/>
        </w:rPr>
        <w:t>но</w:t>
      </w:r>
      <w:r w:rsidR="003D660E" w:rsidRPr="00D817CF">
        <w:rPr>
          <w:rFonts w:ascii="Times New Roman" w:hAnsi="Times New Roman"/>
        </w:rPr>
        <w:t>-</w:t>
      </w:r>
      <w:r w:rsidR="004A50CC" w:rsidRPr="00D817CF">
        <w:rPr>
          <w:rFonts w:ascii="Times New Roman" w:hAnsi="Times New Roman"/>
        </w:rPr>
        <w:t>коммунального хозяйства муниципального образования</w:t>
      </w:r>
      <w:bookmarkEnd w:id="3"/>
    </w:p>
    <w:p w:rsidR="004A50CC" w:rsidRPr="00D817CF" w:rsidRDefault="004A50CC" w:rsidP="007851DE">
      <w:pPr>
        <w:shd w:val="clear" w:color="auto" w:fill="FFFFFF"/>
        <w:ind w:firstLine="709"/>
        <w:rPr>
          <w:rFonts w:ascii="Times New Roman" w:hAnsi="Times New Roman"/>
        </w:rPr>
      </w:pPr>
    </w:p>
    <w:p w:rsidR="004A50CC" w:rsidRPr="00D817CF" w:rsidRDefault="004A50CC" w:rsidP="007851DE">
      <w:pPr>
        <w:shd w:val="clear" w:color="auto" w:fill="FFFFFF"/>
        <w:ind w:firstLine="709"/>
        <w:rPr>
          <w:rFonts w:ascii="Times New Roman" w:hAnsi="Times New Roman"/>
        </w:rPr>
      </w:pPr>
      <w:r w:rsidRPr="00D817CF">
        <w:rPr>
          <w:rFonts w:ascii="Times New Roman" w:hAnsi="Times New Roman"/>
        </w:rPr>
        <w:t xml:space="preserve">Отрасль жилищно-коммунального хозяйства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характеризуется следующими параметрами:</w:t>
      </w:r>
    </w:p>
    <w:p w:rsidR="004A50CC" w:rsidRPr="00D817CF" w:rsidRDefault="004A50CC" w:rsidP="007851DE">
      <w:pPr>
        <w:shd w:val="clear" w:color="auto" w:fill="FFFFFF"/>
        <w:ind w:firstLine="709"/>
        <w:rPr>
          <w:rFonts w:ascii="Times New Roman" w:hAnsi="Times New Roman"/>
        </w:rPr>
      </w:pP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40"/>
        <w:gridCol w:w="1559"/>
        <w:gridCol w:w="1976"/>
      </w:tblGrid>
      <w:tr w:rsidR="007C1DD3" w:rsidRPr="00D817CF">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tcPr>
          <w:bookmarkEnd w:id="1"/>
          <w:p w:rsidR="004A50CC" w:rsidRPr="00D817CF" w:rsidRDefault="004A50CC" w:rsidP="00AE2084">
            <w:pPr>
              <w:ind w:firstLine="0"/>
              <w:rPr>
                <w:rFonts w:ascii="Times New Roman" w:hAnsi="Times New Roman"/>
              </w:rPr>
            </w:pPr>
            <w:r w:rsidRPr="00D817CF">
              <w:rPr>
                <w:rFonts w:ascii="Times New Roman" w:hAnsi="Times New Roman"/>
                <w:bCs/>
              </w:rPr>
              <w:t>Показатель</w:t>
            </w:r>
          </w:p>
        </w:tc>
        <w:tc>
          <w:tcPr>
            <w:tcW w:w="1559"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bCs/>
              </w:rPr>
              <w:t xml:space="preserve">Ед. </w:t>
            </w:r>
          </w:p>
          <w:p w:rsidR="004A50CC" w:rsidRPr="00D817CF" w:rsidRDefault="004A50CC" w:rsidP="00AE2084">
            <w:pPr>
              <w:ind w:firstLine="0"/>
              <w:rPr>
                <w:rFonts w:ascii="Times New Roman" w:hAnsi="Times New Roman"/>
              </w:rPr>
            </w:pPr>
            <w:r w:rsidRPr="00D817CF">
              <w:rPr>
                <w:rFonts w:ascii="Times New Roman" w:hAnsi="Times New Roman"/>
                <w:bCs/>
              </w:rPr>
              <w:t>измерения</w:t>
            </w:r>
          </w:p>
        </w:tc>
        <w:tc>
          <w:tcPr>
            <w:tcW w:w="1976"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bCs/>
              </w:rPr>
              <w:t>Значение показателя</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bCs/>
              </w:rPr>
            </w:pPr>
            <w:r w:rsidRPr="00D817CF">
              <w:rPr>
                <w:rFonts w:ascii="Times New Roman" w:hAnsi="Times New Roman"/>
                <w:bCs/>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тыс. м</w:t>
            </w:r>
            <w:proofErr w:type="gramStart"/>
            <w:r w:rsidRPr="00D817CF">
              <w:rPr>
                <w:rFonts w:ascii="Times New Roman" w:hAnsi="Times New Roman"/>
                <w:vertAlign w:val="superscript"/>
              </w:rPr>
              <w:t>2</w:t>
            </w:r>
            <w:proofErr w:type="gramEnd"/>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E15FAE" w:rsidP="00AE2084">
            <w:pPr>
              <w:ind w:firstLine="0"/>
              <w:rPr>
                <w:rFonts w:ascii="Times New Roman" w:hAnsi="Times New Roman"/>
              </w:rPr>
            </w:pPr>
            <w:r w:rsidRPr="00D817CF">
              <w:rPr>
                <w:rFonts w:ascii="Times New Roman" w:hAnsi="Times New Roman"/>
              </w:rPr>
              <w:t>45,3</w:t>
            </w:r>
          </w:p>
        </w:tc>
      </w:tr>
      <w:tr w:rsidR="007C1DD3" w:rsidRPr="00D817CF">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Водоснабжение</w:t>
            </w:r>
          </w:p>
        </w:tc>
      </w:tr>
      <w:tr w:rsidR="007C1DD3" w:rsidRPr="00D817CF">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шт.</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9C552E" w:rsidP="00AE2084">
            <w:pPr>
              <w:ind w:firstLine="0"/>
              <w:rPr>
                <w:rFonts w:ascii="Times New Roman" w:hAnsi="Times New Roman"/>
              </w:rPr>
            </w:pPr>
            <w:r w:rsidRPr="00D817CF">
              <w:rPr>
                <w:rFonts w:ascii="Times New Roman" w:hAnsi="Times New Roman"/>
              </w:rPr>
              <w:t>6</w:t>
            </w:r>
          </w:p>
        </w:tc>
      </w:tr>
      <w:tr w:rsidR="007C1DD3" w:rsidRPr="00D817CF">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м3/</w:t>
            </w:r>
            <w:proofErr w:type="spellStart"/>
            <w:r w:rsidRPr="00D817CF">
              <w:rPr>
                <w:rFonts w:ascii="Times New Roman" w:hAnsi="Times New Roman"/>
              </w:rPr>
              <w:t>сут</w:t>
            </w:r>
            <w:proofErr w:type="spellEnd"/>
            <w:r w:rsidRPr="00D817CF">
              <w:rPr>
                <w:rFonts w:ascii="Times New Roman" w:hAnsi="Times New Roman"/>
              </w:rPr>
              <w:t>.</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C20FD7" w:rsidP="00AE2084">
            <w:pPr>
              <w:ind w:firstLine="0"/>
              <w:rPr>
                <w:rFonts w:ascii="Times New Roman" w:hAnsi="Times New Roman"/>
              </w:rPr>
            </w:pPr>
            <w:r w:rsidRPr="00D817CF">
              <w:rPr>
                <w:rFonts w:ascii="Times New Roman" w:hAnsi="Times New Roman"/>
              </w:rPr>
              <w:t>4-6-10</w:t>
            </w:r>
          </w:p>
        </w:tc>
      </w:tr>
      <w:tr w:rsidR="007C1DD3" w:rsidRPr="00D817CF">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единиц</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2C75E5" w:rsidP="00AE2084">
            <w:pPr>
              <w:ind w:firstLine="0"/>
              <w:rPr>
                <w:rFonts w:ascii="Times New Roman" w:hAnsi="Times New Roman"/>
              </w:rPr>
            </w:pPr>
            <w:r w:rsidRPr="00D817CF">
              <w:rPr>
                <w:rFonts w:ascii="Times New Roman" w:hAnsi="Times New Roman"/>
              </w:rPr>
              <w:t>6</w:t>
            </w:r>
          </w:p>
        </w:tc>
      </w:tr>
      <w:tr w:rsidR="007C1DD3" w:rsidRPr="00D817CF">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км</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9C552E" w:rsidP="00AE2084">
            <w:pPr>
              <w:ind w:firstLine="0"/>
              <w:rPr>
                <w:rFonts w:ascii="Times New Roman" w:hAnsi="Times New Roman"/>
              </w:rPr>
            </w:pPr>
            <w:r w:rsidRPr="00D817CF">
              <w:rPr>
                <w:rFonts w:ascii="Times New Roman" w:hAnsi="Times New Roman"/>
              </w:rPr>
              <w:t>11,7</w:t>
            </w:r>
          </w:p>
        </w:tc>
      </w:tr>
      <w:tr w:rsidR="007C1DD3" w:rsidRPr="00D817CF">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Водоотведение</w:t>
            </w:r>
          </w:p>
        </w:tc>
      </w:tr>
      <w:tr w:rsidR="007C1DD3" w:rsidRPr="00D817CF">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Очистные сооружения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единиц</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9C552E" w:rsidP="00AE2084">
            <w:pPr>
              <w:ind w:firstLine="0"/>
              <w:rPr>
                <w:rFonts w:ascii="Times New Roman" w:hAnsi="Times New Roman"/>
              </w:rPr>
            </w:pPr>
            <w:r w:rsidRPr="00D817CF">
              <w:rPr>
                <w:rFonts w:ascii="Times New Roman" w:hAnsi="Times New Roman"/>
              </w:rPr>
              <w:t>нет</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Станции перекачки стоков</w:t>
            </w:r>
          </w:p>
          <w:p w:rsidR="004A50CC" w:rsidRPr="00D817CF" w:rsidRDefault="004A50CC" w:rsidP="00AE2084">
            <w:pPr>
              <w:ind w:firstLine="0"/>
              <w:rPr>
                <w:rFonts w:ascii="Times New Roman" w:hAnsi="Times New Roman"/>
              </w:rPr>
            </w:pPr>
          </w:p>
          <w:p w:rsidR="004A50CC" w:rsidRPr="00D817CF" w:rsidRDefault="004A50CC" w:rsidP="00AE2084">
            <w:pPr>
              <w:ind w:firstLine="0"/>
              <w:rPr>
                <w:rFonts w:ascii="Times New Roman" w:hAnsi="Times New Roman"/>
              </w:rPr>
            </w:pPr>
            <w:r w:rsidRPr="00D817CF">
              <w:rPr>
                <w:rFonts w:ascii="Times New Roman" w:hAnsi="Times New Roman"/>
              </w:rPr>
              <w:t xml:space="preserve">Количество канализационных колодцев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шт.</w:t>
            </w:r>
          </w:p>
          <w:p w:rsidR="004A50CC" w:rsidRPr="00D817CF" w:rsidRDefault="004A50CC" w:rsidP="00AE2084">
            <w:pPr>
              <w:ind w:firstLine="0"/>
              <w:rPr>
                <w:rFonts w:ascii="Times New Roman" w:hAnsi="Times New Roman"/>
              </w:rPr>
            </w:pPr>
          </w:p>
          <w:p w:rsidR="004A50CC" w:rsidRPr="00D817CF" w:rsidRDefault="004A50CC" w:rsidP="00AE2084">
            <w:pPr>
              <w:ind w:firstLine="0"/>
              <w:rPr>
                <w:rFonts w:ascii="Times New Roman" w:hAnsi="Times New Roman"/>
              </w:rPr>
            </w:pPr>
            <w:r w:rsidRPr="00D817CF">
              <w:rPr>
                <w:rFonts w:ascii="Times New Roman" w:hAnsi="Times New Roman"/>
              </w:rPr>
              <w:t>шт.</w:t>
            </w:r>
          </w:p>
          <w:p w:rsidR="004A50CC" w:rsidRPr="00D817CF" w:rsidRDefault="004A50CC" w:rsidP="00AE2084">
            <w:pPr>
              <w:ind w:firstLine="0"/>
              <w:rPr>
                <w:rFonts w:ascii="Times New Roman" w:hAnsi="Times New Roman"/>
              </w:rPr>
            </w:pP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3D660E" w:rsidP="00AE2084">
            <w:pPr>
              <w:ind w:firstLine="0"/>
              <w:rPr>
                <w:rFonts w:ascii="Times New Roman" w:hAnsi="Times New Roman"/>
              </w:rPr>
            </w:pPr>
            <w:r w:rsidRPr="00D817CF">
              <w:rPr>
                <w:rFonts w:ascii="Times New Roman" w:hAnsi="Times New Roman"/>
              </w:rPr>
              <w:t>нет</w:t>
            </w:r>
          </w:p>
          <w:p w:rsidR="004A50CC" w:rsidRPr="00D817CF" w:rsidRDefault="004A50CC" w:rsidP="00AE2084">
            <w:pPr>
              <w:ind w:firstLine="0"/>
              <w:rPr>
                <w:rFonts w:ascii="Times New Roman" w:hAnsi="Times New Roman"/>
              </w:rPr>
            </w:pPr>
          </w:p>
          <w:p w:rsidR="004A50CC" w:rsidRPr="00D817CF" w:rsidRDefault="004A50CC" w:rsidP="00AE2084">
            <w:pPr>
              <w:ind w:firstLine="0"/>
              <w:rPr>
                <w:rFonts w:ascii="Times New Roman" w:hAnsi="Times New Roman"/>
              </w:rPr>
            </w:pPr>
          </w:p>
          <w:p w:rsidR="004A50CC" w:rsidRPr="00D817CF" w:rsidRDefault="009C552E" w:rsidP="00AE2084">
            <w:pPr>
              <w:ind w:firstLine="0"/>
              <w:rPr>
                <w:rFonts w:ascii="Times New Roman" w:hAnsi="Times New Roman"/>
              </w:rPr>
            </w:pPr>
            <w:r w:rsidRPr="00D817CF">
              <w:rPr>
                <w:rFonts w:ascii="Times New Roman" w:hAnsi="Times New Roman"/>
              </w:rPr>
              <w:t>нет</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Протяженность канализационных сетей</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км</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9C552E" w:rsidP="00AE2084">
            <w:pPr>
              <w:ind w:firstLine="0"/>
              <w:rPr>
                <w:rFonts w:ascii="Times New Roman" w:hAnsi="Times New Roman"/>
              </w:rPr>
            </w:pPr>
            <w:r w:rsidRPr="00D817CF">
              <w:rPr>
                <w:rFonts w:ascii="Times New Roman" w:hAnsi="Times New Roman"/>
              </w:rPr>
              <w:t>нет</w:t>
            </w:r>
          </w:p>
        </w:tc>
      </w:tr>
      <w:tr w:rsidR="007C1DD3" w:rsidRPr="00D817CF">
        <w:trPr>
          <w:trHeight w:val="270"/>
          <w:jc w:val="center"/>
        </w:trPr>
        <w:tc>
          <w:tcPr>
            <w:tcW w:w="8475" w:type="dxa"/>
            <w:gridSpan w:val="3"/>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Газификация</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bCs/>
              </w:rPr>
            </w:pPr>
            <w:r w:rsidRPr="00D817CF">
              <w:rPr>
                <w:rFonts w:ascii="Times New Roman" w:hAnsi="Times New Roman"/>
                <w:bCs/>
              </w:rPr>
              <w:t xml:space="preserve">Количество населенных пунктов, </w:t>
            </w:r>
            <w:r w:rsidRPr="00D817CF">
              <w:rPr>
                <w:rFonts w:ascii="Times New Roman" w:hAnsi="Times New Roman"/>
              </w:rPr>
              <w:t>газифицированных природным газом</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шт.</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F80151" w:rsidP="00AE2084">
            <w:pPr>
              <w:ind w:firstLine="0"/>
              <w:rPr>
                <w:rFonts w:ascii="Times New Roman" w:hAnsi="Times New Roman"/>
              </w:rPr>
            </w:pPr>
            <w:r w:rsidRPr="00D817CF">
              <w:rPr>
                <w:rFonts w:ascii="Times New Roman" w:hAnsi="Times New Roman"/>
              </w:rPr>
              <w:t>3</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FC0ACB">
            <w:pPr>
              <w:ind w:firstLine="0"/>
              <w:rPr>
                <w:rFonts w:ascii="Times New Roman" w:hAnsi="Times New Roman"/>
                <w:color w:val="000000"/>
              </w:rPr>
            </w:pPr>
            <w:r w:rsidRPr="00D817CF">
              <w:rPr>
                <w:rFonts w:ascii="Times New Roman" w:hAnsi="Times New Roman"/>
                <w:color w:val="000000"/>
              </w:rPr>
              <w:t>Количество домовладений, газифицированных природным газо</w:t>
            </w:r>
            <w:r w:rsidR="00741A6E" w:rsidRPr="00D817CF">
              <w:rPr>
                <w:rFonts w:ascii="Times New Roman" w:hAnsi="Times New Roman"/>
                <w:color w:val="000000"/>
              </w:rPr>
              <w:t>м</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шт.</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623B55" w:rsidP="00AE2084">
            <w:pPr>
              <w:ind w:firstLine="0"/>
              <w:rPr>
                <w:rFonts w:ascii="Times New Roman" w:hAnsi="Times New Roman"/>
              </w:rPr>
            </w:pPr>
            <w:r>
              <w:rPr>
                <w:rFonts w:ascii="Times New Roman" w:hAnsi="Times New Roman"/>
              </w:rPr>
              <w:t>347</w:t>
            </w:r>
          </w:p>
        </w:tc>
      </w:tr>
    </w:tbl>
    <w:p w:rsidR="004A50CC" w:rsidRPr="00D817CF" w:rsidRDefault="004A50CC" w:rsidP="007851DE">
      <w:pPr>
        <w:shd w:val="clear" w:color="auto" w:fill="FFFFFF"/>
        <w:ind w:firstLine="709"/>
        <w:rPr>
          <w:rFonts w:ascii="Times New Roman" w:hAnsi="Times New Roman"/>
          <w:bCs/>
        </w:rPr>
      </w:pPr>
      <w:bookmarkStart w:id="4" w:name="_Toc426705675"/>
    </w:p>
    <w:p w:rsidR="004A50CC" w:rsidRPr="00D817CF" w:rsidRDefault="004A50CC" w:rsidP="007851DE">
      <w:pPr>
        <w:shd w:val="clear" w:color="auto" w:fill="FFFFFF"/>
        <w:ind w:firstLine="709"/>
        <w:rPr>
          <w:rFonts w:ascii="Times New Roman" w:hAnsi="Times New Roman"/>
          <w:b/>
          <w:bCs/>
        </w:rPr>
      </w:pPr>
      <w:r w:rsidRPr="00D817CF">
        <w:rPr>
          <w:rFonts w:ascii="Times New Roman" w:hAnsi="Times New Roman"/>
          <w:b/>
          <w:bCs/>
        </w:rPr>
        <w:t>3. Характеристика существующей системы коммунальной инфраструктуры, перспективы развития.</w:t>
      </w:r>
      <w:bookmarkEnd w:id="4"/>
    </w:p>
    <w:p w:rsidR="004A50CC" w:rsidRPr="00D817CF" w:rsidRDefault="004A50CC" w:rsidP="007851DE">
      <w:pPr>
        <w:ind w:firstLine="709"/>
        <w:rPr>
          <w:rFonts w:ascii="Times New Roman" w:hAnsi="Times New Roman"/>
        </w:rPr>
      </w:pPr>
      <w:bookmarkStart w:id="5" w:name="_Toc426705676"/>
    </w:p>
    <w:p w:rsidR="004A50CC" w:rsidRPr="00D817CF" w:rsidRDefault="004A50CC" w:rsidP="00D167D2">
      <w:pPr>
        <w:ind w:left="709"/>
        <w:rPr>
          <w:rFonts w:ascii="Times New Roman" w:hAnsi="Times New Roman"/>
        </w:rPr>
      </w:pPr>
      <w:r w:rsidRPr="00D817CF">
        <w:rPr>
          <w:rFonts w:ascii="Times New Roman" w:hAnsi="Times New Roman"/>
        </w:rPr>
        <w:t>3.1. Водоснабжение</w:t>
      </w:r>
      <w:bookmarkEnd w:id="5"/>
    </w:p>
    <w:p w:rsidR="004A50CC" w:rsidRPr="00D817CF" w:rsidRDefault="004A50CC" w:rsidP="007851DE">
      <w:pPr>
        <w:ind w:firstLine="709"/>
        <w:rPr>
          <w:rFonts w:ascii="Times New Roman" w:hAnsi="Times New Roman"/>
        </w:rPr>
      </w:pPr>
      <w:bookmarkStart w:id="6" w:name="_Toc223509066" w:colFirst="0" w:colLast="0"/>
      <w:r w:rsidRPr="00D817CF">
        <w:rPr>
          <w:rFonts w:ascii="Times New Roman" w:hAnsi="Times New Roman"/>
        </w:rPr>
        <w:t>Централизованное водоснабжение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организовано в </w:t>
      </w:r>
      <w:r w:rsidR="00696AA1" w:rsidRPr="00D817CF">
        <w:rPr>
          <w:rFonts w:ascii="Times New Roman" w:hAnsi="Times New Roman"/>
        </w:rPr>
        <w:t>2 населенных пунктах от 6</w:t>
      </w:r>
      <w:r w:rsidR="00843BC6" w:rsidRPr="00D817CF">
        <w:rPr>
          <w:rFonts w:ascii="Times New Roman" w:hAnsi="Times New Roman"/>
        </w:rPr>
        <w:t xml:space="preserve"> скважин.</w:t>
      </w:r>
      <w:r w:rsidRPr="00D817CF">
        <w:rPr>
          <w:rFonts w:ascii="Times New Roman" w:hAnsi="Times New Roman"/>
        </w:rPr>
        <w:t xml:space="preserve"> Общая протяженность водопроводных сетей в</w:t>
      </w:r>
      <w:r w:rsidR="009C552E" w:rsidRPr="00D817CF">
        <w:rPr>
          <w:rFonts w:ascii="Times New Roman" w:hAnsi="Times New Roman"/>
        </w:rPr>
        <w:t xml:space="preserve"> Марковском </w:t>
      </w:r>
      <w:r w:rsidR="00DA492C" w:rsidRPr="00D817CF">
        <w:rPr>
          <w:rFonts w:ascii="Times New Roman" w:hAnsi="Times New Roman"/>
        </w:rPr>
        <w:t xml:space="preserve"> </w:t>
      </w:r>
      <w:r w:rsidRPr="00D817CF">
        <w:rPr>
          <w:rFonts w:ascii="Times New Roman" w:hAnsi="Times New Roman"/>
        </w:rPr>
        <w:t xml:space="preserve">сельском поселении </w:t>
      </w:r>
      <w:r w:rsidR="00696AA1" w:rsidRPr="00D817CF">
        <w:rPr>
          <w:rFonts w:ascii="Times New Roman" w:hAnsi="Times New Roman"/>
        </w:rPr>
        <w:t>–</w:t>
      </w:r>
      <w:r w:rsidR="00843BC6" w:rsidRPr="00D817CF">
        <w:rPr>
          <w:rFonts w:ascii="Times New Roman" w:hAnsi="Times New Roman"/>
        </w:rPr>
        <w:t xml:space="preserve"> </w:t>
      </w:r>
      <w:r w:rsidR="00696AA1" w:rsidRPr="00D817CF">
        <w:rPr>
          <w:rFonts w:ascii="Times New Roman" w:hAnsi="Times New Roman"/>
        </w:rPr>
        <w:t xml:space="preserve">11,7 </w:t>
      </w:r>
      <w:r w:rsidR="00843BC6" w:rsidRPr="00D817CF">
        <w:rPr>
          <w:rFonts w:ascii="Times New Roman" w:hAnsi="Times New Roman"/>
        </w:rPr>
        <w:t xml:space="preserve"> км</w:t>
      </w:r>
      <w:r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единого водозабора не организовано. В каждом населенном пункте свои источники водоснабжения.</w:t>
      </w:r>
      <w:r w:rsidR="00C62364"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Схема водоснабжения:</w:t>
      </w:r>
      <w:r w:rsidR="00C62364" w:rsidRPr="00D817CF">
        <w:rPr>
          <w:rFonts w:ascii="Times New Roman" w:hAnsi="Times New Roman"/>
        </w:rPr>
        <w:t xml:space="preserve"> </w:t>
      </w:r>
      <w:r w:rsidR="009C552E" w:rsidRPr="00D817CF">
        <w:rPr>
          <w:rFonts w:ascii="Times New Roman" w:hAnsi="Times New Roman"/>
        </w:rPr>
        <w:t xml:space="preserve">скважины – накопительная емкость </w:t>
      </w:r>
      <w:r w:rsidRPr="00D817CF">
        <w:rPr>
          <w:rFonts w:ascii="Times New Roman" w:hAnsi="Times New Roman"/>
        </w:rPr>
        <w:t xml:space="preserve"> – водопроводная сеть. </w:t>
      </w:r>
    </w:p>
    <w:p w:rsidR="004A50CC" w:rsidRPr="00D817CF" w:rsidRDefault="004A50CC" w:rsidP="007851DE">
      <w:pPr>
        <w:ind w:firstLine="709"/>
        <w:rPr>
          <w:rFonts w:ascii="Times New Roman" w:hAnsi="Times New Roman"/>
        </w:rPr>
      </w:pPr>
      <w:r w:rsidRPr="00D817CF">
        <w:rPr>
          <w:rFonts w:ascii="Times New Roman" w:hAnsi="Times New Roman"/>
        </w:rPr>
        <w:t xml:space="preserve">Основные данные по существующим водозаборным узлам, их месторасположение и характеристика представлены в таблице 1. </w:t>
      </w:r>
    </w:p>
    <w:p w:rsidR="0060347F" w:rsidRPr="00D817CF" w:rsidRDefault="0060347F" w:rsidP="003875DB">
      <w:pPr>
        <w:rPr>
          <w:rFonts w:ascii="Times New Roman" w:hAnsi="Times New Roman"/>
        </w:rPr>
      </w:pPr>
      <w:bookmarkStart w:id="7" w:name="_GoBack"/>
      <w:bookmarkEnd w:id="7"/>
    </w:p>
    <w:p w:rsidR="004A50CC" w:rsidRPr="00D817CF" w:rsidRDefault="0060347F" w:rsidP="007851DE">
      <w:pPr>
        <w:ind w:firstLine="709"/>
        <w:rPr>
          <w:rFonts w:ascii="Times New Roman" w:hAnsi="Times New Roman"/>
        </w:rPr>
      </w:pPr>
      <w:r w:rsidRPr="00D817CF">
        <w:rPr>
          <w:rFonts w:ascii="Times New Roman" w:hAnsi="Times New Roman"/>
        </w:rPr>
        <w:t>Т</w:t>
      </w:r>
      <w:r w:rsidR="004A50CC" w:rsidRPr="00D817CF">
        <w:rPr>
          <w:rFonts w:ascii="Times New Roman" w:hAnsi="Times New Roman"/>
        </w:rPr>
        <w:t>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906"/>
        <w:gridCol w:w="1680"/>
      </w:tblGrid>
      <w:tr w:rsidR="002159BE" w:rsidRPr="00D817CF" w:rsidTr="007C1DD3">
        <w:trPr>
          <w:trHeight w:val="1200"/>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Наименование объекта и его местоположение</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Год ввода в эксплуатацию</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Глубина</w:t>
            </w:r>
          </w:p>
          <w:p w:rsidR="002159BE" w:rsidRPr="00D817CF" w:rsidRDefault="002159BE" w:rsidP="00AE2084">
            <w:pPr>
              <w:ind w:firstLine="0"/>
              <w:rPr>
                <w:rFonts w:ascii="Times New Roman" w:hAnsi="Times New Roman"/>
              </w:rPr>
            </w:pPr>
            <w:r w:rsidRPr="00D817CF">
              <w:rPr>
                <w:rFonts w:ascii="Times New Roman" w:hAnsi="Times New Roman"/>
              </w:rPr>
              <w:t xml:space="preserve">залегания, </w:t>
            </w:r>
            <w:proofErr w:type="gramStart"/>
            <w:r w:rsidRPr="00D817CF">
              <w:rPr>
                <w:rFonts w:ascii="Times New Roman" w:hAnsi="Times New Roman"/>
              </w:rPr>
              <w:t>м</w:t>
            </w:r>
            <w:proofErr w:type="gramEnd"/>
          </w:p>
        </w:tc>
      </w:tr>
      <w:tr w:rsidR="002159BE" w:rsidRPr="00D817CF" w:rsidTr="0060347F">
        <w:trPr>
          <w:trHeight w:val="490"/>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DE1AC3" w:rsidP="00DE1AC3">
            <w:pPr>
              <w:ind w:firstLine="0"/>
              <w:rPr>
                <w:rFonts w:ascii="Times New Roman" w:hAnsi="Times New Roman"/>
              </w:rPr>
            </w:pPr>
            <w:r w:rsidRPr="00D817CF">
              <w:rPr>
                <w:rFonts w:ascii="Times New Roman" w:hAnsi="Times New Roman"/>
              </w:rPr>
              <w:t xml:space="preserve">   с</w:t>
            </w:r>
            <w:proofErr w:type="gramStart"/>
            <w:r w:rsidRPr="00D817CF">
              <w:rPr>
                <w:rFonts w:ascii="Times New Roman" w:hAnsi="Times New Roman"/>
              </w:rPr>
              <w:t>.М</w:t>
            </w:r>
            <w:proofErr w:type="gramEnd"/>
            <w:r w:rsidRPr="00D817CF">
              <w:rPr>
                <w:rFonts w:ascii="Times New Roman" w:hAnsi="Times New Roman"/>
              </w:rPr>
              <w:t xml:space="preserve">арки </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p>
        </w:tc>
      </w:tr>
      <w:tr w:rsidR="002159BE" w:rsidRPr="00D817CF" w:rsidTr="007C1DD3">
        <w:trPr>
          <w:trHeight w:val="260"/>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скважина № 9252/</w:t>
            </w:r>
            <w:r w:rsidR="007C1DD3" w:rsidRPr="00D817CF">
              <w:rPr>
                <w:rFonts w:ascii="Times New Roman" w:hAnsi="Times New Roman"/>
              </w:rPr>
              <w:t>1</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 xml:space="preserve"> 1980</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75</w:t>
            </w:r>
          </w:p>
        </w:tc>
      </w:tr>
      <w:tr w:rsidR="002159BE" w:rsidRPr="00D817CF" w:rsidTr="007C1DD3">
        <w:trPr>
          <w:trHeight w:val="315"/>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 xml:space="preserve"> 8185/1</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 xml:space="preserve"> 1978</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38</w:t>
            </w:r>
          </w:p>
        </w:tc>
      </w:tr>
      <w:tr w:rsidR="002159BE" w:rsidRPr="00D817CF" w:rsidTr="007C1DD3">
        <w:trPr>
          <w:trHeight w:val="345"/>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 xml:space="preserve"> 7248</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 xml:space="preserve"> </w:t>
            </w:r>
            <w:r w:rsidR="002159BE" w:rsidRPr="00D817CF">
              <w:rPr>
                <w:rFonts w:ascii="Times New Roman" w:hAnsi="Times New Roman"/>
              </w:rPr>
              <w:t>1976</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28</w:t>
            </w:r>
          </w:p>
        </w:tc>
      </w:tr>
      <w:tr w:rsidR="002159BE" w:rsidRPr="00D817CF" w:rsidTr="007C1DD3">
        <w:trPr>
          <w:trHeight w:val="285"/>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001/280</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 xml:space="preserve"> 2013</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47</w:t>
            </w:r>
          </w:p>
        </w:tc>
      </w:tr>
      <w:tr w:rsidR="002159BE" w:rsidRPr="00D817CF" w:rsidTr="0060347F">
        <w:trPr>
          <w:trHeight w:val="713"/>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DE1AC3" w:rsidP="00AE2084">
            <w:pPr>
              <w:ind w:firstLine="0"/>
              <w:rPr>
                <w:rFonts w:ascii="Times New Roman" w:hAnsi="Times New Roman"/>
              </w:rPr>
            </w:pPr>
            <w:r w:rsidRPr="00D817CF">
              <w:rPr>
                <w:rFonts w:ascii="Times New Roman" w:hAnsi="Times New Roman"/>
              </w:rPr>
              <w:t>с</w:t>
            </w:r>
            <w:proofErr w:type="gramStart"/>
            <w:r w:rsidRPr="00D817CF">
              <w:rPr>
                <w:rFonts w:ascii="Times New Roman" w:hAnsi="Times New Roman"/>
              </w:rPr>
              <w:t>.В</w:t>
            </w:r>
            <w:proofErr w:type="gramEnd"/>
            <w:r w:rsidRPr="00D817CF">
              <w:rPr>
                <w:rFonts w:ascii="Times New Roman" w:hAnsi="Times New Roman"/>
              </w:rPr>
              <w:t xml:space="preserve">ерхние Марки </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p>
        </w:tc>
      </w:tr>
      <w:tr w:rsidR="002159BE" w:rsidRPr="00D817CF" w:rsidTr="007C1DD3">
        <w:trPr>
          <w:trHeight w:val="372"/>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5495</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1980</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34</w:t>
            </w:r>
          </w:p>
        </w:tc>
      </w:tr>
      <w:tr w:rsidR="002159BE" w:rsidRPr="00D817CF" w:rsidTr="007C1DD3">
        <w:trPr>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скважина №б/н</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1985</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32</w:t>
            </w:r>
          </w:p>
        </w:tc>
      </w:tr>
    </w:tbl>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lastRenderedPageBreak/>
        <w:t>3.1.1. Существующие сооружения очистки и подготовки воды.</w:t>
      </w:r>
    </w:p>
    <w:p w:rsidR="004A50CC" w:rsidRPr="00D817CF" w:rsidRDefault="004A50CC" w:rsidP="007851DE">
      <w:pPr>
        <w:ind w:firstLine="709"/>
        <w:rPr>
          <w:rFonts w:ascii="Times New Roman" w:hAnsi="Times New Roman"/>
        </w:rPr>
      </w:pPr>
      <w:r w:rsidRPr="00D817CF">
        <w:rPr>
          <w:rFonts w:ascii="Times New Roman" w:hAnsi="Times New Roman"/>
        </w:rPr>
        <w:t xml:space="preserve">Сооружения очистки и подготовки воды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отсутствуют. </w:t>
      </w:r>
    </w:p>
    <w:p w:rsidR="004A50CC" w:rsidRPr="00D817CF" w:rsidRDefault="004A50CC" w:rsidP="007851DE">
      <w:pPr>
        <w:ind w:firstLine="709"/>
        <w:rPr>
          <w:rFonts w:ascii="Times New Roman" w:hAnsi="Times New Roman"/>
        </w:rPr>
      </w:pPr>
      <w:r w:rsidRPr="00D817CF">
        <w:rPr>
          <w:rFonts w:ascii="Times New Roman" w:hAnsi="Times New Roman"/>
        </w:rPr>
        <w:t xml:space="preserve">Следовательно, дефицит мощностей водоочистных и водоподготовительных установок отсутствует. </w:t>
      </w:r>
    </w:p>
    <w:p w:rsidR="004A50CC" w:rsidRPr="00D817CF" w:rsidRDefault="004A50CC" w:rsidP="007851DE">
      <w:pPr>
        <w:ind w:firstLine="709"/>
        <w:rPr>
          <w:rFonts w:ascii="Times New Roman" w:hAnsi="Times New Roman"/>
        </w:rPr>
      </w:pPr>
      <w:r w:rsidRPr="00D817CF">
        <w:rPr>
          <w:rFonts w:ascii="Times New Roman" w:hAnsi="Times New Roman"/>
        </w:rPr>
        <w:t xml:space="preserve">Обеззараживание осуществляется на всех </w:t>
      </w:r>
      <w:proofErr w:type="spellStart"/>
      <w:r w:rsidRPr="00D817CF">
        <w:rPr>
          <w:rFonts w:ascii="Times New Roman" w:hAnsi="Times New Roman"/>
        </w:rPr>
        <w:t>водоисточниках</w:t>
      </w:r>
      <w:proofErr w:type="spellEnd"/>
      <w:r w:rsidRPr="00D817CF">
        <w:rPr>
          <w:rFonts w:ascii="Times New Roman" w:hAnsi="Times New Roman"/>
        </w:rPr>
        <w:t xml:space="preserve">. По причине того, что качество исходной воды по основным параметрам соответствует требованиям СанПиН 2.1.4.1074-01, обеззараживание хлором используется периодически и в небольших объемах. В качестве агента используется порошкообразный гидрохлорид кальция. Гидрохлорид кальция подмешивают в резервуарах чистой воды (далее РВЧ). </w:t>
      </w:r>
    </w:p>
    <w:p w:rsidR="004A50CC" w:rsidRPr="00D817CF" w:rsidRDefault="004A50CC" w:rsidP="007851DE">
      <w:pPr>
        <w:ind w:firstLine="709"/>
        <w:rPr>
          <w:rFonts w:ascii="Times New Roman" w:hAnsi="Times New Roman"/>
        </w:rPr>
      </w:pPr>
      <w:r w:rsidRPr="00D817CF">
        <w:rPr>
          <w:rFonts w:ascii="Times New Roman" w:hAnsi="Times New Roman"/>
        </w:rPr>
        <w:t xml:space="preserve">Исходя из выше сказанного, резерв мощности систем водоснабжения определяется максимальными производительностями насосного оборудования или дебитом скважин.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3.1.2 Состояние</w:t>
      </w:r>
      <w:r w:rsidR="00696AA1" w:rsidRPr="00D817CF">
        <w:rPr>
          <w:rFonts w:ascii="Times New Roman" w:hAnsi="Times New Roman"/>
        </w:rPr>
        <w:t xml:space="preserve"> и функционирование существующего  насосного  оборудования</w:t>
      </w:r>
      <w:proofErr w:type="gramStart"/>
      <w:r w:rsidR="00696AA1" w:rsidRPr="00D817CF">
        <w:rPr>
          <w:rFonts w:ascii="Times New Roman" w:hAnsi="Times New Roman"/>
        </w:rPr>
        <w:t xml:space="preserve"> :</w:t>
      </w:r>
      <w:proofErr w:type="gramEnd"/>
    </w:p>
    <w:p w:rsidR="004A50CC" w:rsidRPr="00D817CF" w:rsidRDefault="004A50CC" w:rsidP="007851DE">
      <w:pPr>
        <w:ind w:firstLine="709"/>
        <w:rPr>
          <w:rFonts w:ascii="Times New Roman" w:hAnsi="Times New Roman"/>
        </w:rPr>
      </w:pPr>
      <w:r w:rsidRPr="00D817CF">
        <w:rPr>
          <w:rFonts w:ascii="Times New Roman" w:hAnsi="Times New Roman"/>
        </w:rPr>
        <w:t xml:space="preserve">Насосное оборудование в системах водоснабжения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выполняют следующие задачи: </w:t>
      </w:r>
    </w:p>
    <w:p w:rsidR="004A50CC" w:rsidRPr="00D817CF" w:rsidRDefault="004A50CC" w:rsidP="007851DE">
      <w:pPr>
        <w:ind w:firstLine="709"/>
        <w:rPr>
          <w:rFonts w:ascii="Times New Roman" w:hAnsi="Times New Roman"/>
        </w:rPr>
      </w:pPr>
      <w:r w:rsidRPr="00D817CF">
        <w:rPr>
          <w:rFonts w:ascii="Times New Roman" w:hAnsi="Times New Roman"/>
        </w:rPr>
        <w:t>- забор воды из скваж</w:t>
      </w:r>
      <w:r w:rsidR="00696AA1" w:rsidRPr="00D817CF">
        <w:rPr>
          <w:rFonts w:ascii="Times New Roman" w:hAnsi="Times New Roman"/>
        </w:rPr>
        <w:t xml:space="preserve">ин и поднятие ее </w:t>
      </w:r>
      <w:r w:rsidRPr="00D817CF">
        <w:rPr>
          <w:rFonts w:ascii="Times New Roman" w:hAnsi="Times New Roman"/>
        </w:rPr>
        <w:t xml:space="preserve"> </w:t>
      </w:r>
      <w:r w:rsidR="00696AA1" w:rsidRPr="00D817CF">
        <w:rPr>
          <w:rFonts w:ascii="Times New Roman" w:hAnsi="Times New Roman"/>
        </w:rPr>
        <w:t>до уровня водонапорной башни и дальнейшая подача</w:t>
      </w:r>
      <w:r w:rsidRPr="00D817CF">
        <w:rPr>
          <w:rFonts w:ascii="Times New Roman" w:hAnsi="Times New Roman"/>
        </w:rPr>
        <w:t xml:space="preserve"> в водопроводную сеть.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3.1.3 Состояние и функционирование водопроводных сетей и систем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t>Общая протя</w:t>
      </w:r>
      <w:r w:rsidR="00C3197C" w:rsidRPr="00D817CF">
        <w:rPr>
          <w:rFonts w:ascii="Times New Roman" w:hAnsi="Times New Roman"/>
        </w:rPr>
        <w:t xml:space="preserve">женность водопроводных сетей – </w:t>
      </w:r>
      <w:r w:rsidR="00DE1AC3" w:rsidRPr="00D817CF">
        <w:rPr>
          <w:rFonts w:ascii="Times New Roman" w:hAnsi="Times New Roman"/>
        </w:rPr>
        <w:t>11,7</w:t>
      </w:r>
      <w:r w:rsidR="00CE1F9B" w:rsidRPr="00D817CF">
        <w:rPr>
          <w:rFonts w:ascii="Times New Roman" w:hAnsi="Times New Roman"/>
        </w:rPr>
        <w:t xml:space="preserve"> к</w:t>
      </w:r>
      <w:r w:rsidRPr="00D817CF">
        <w:rPr>
          <w:rFonts w:ascii="Times New Roman" w:hAnsi="Times New Roman"/>
        </w:rPr>
        <w:t xml:space="preserve">м. Собственником объектов системы водоснабжения является администрация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 xml:space="preserve">Характеристика существующих водопроводных сетей приведена в таблице </w:t>
      </w:r>
      <w:r w:rsidR="001C7B2E" w:rsidRPr="00D817CF">
        <w:rPr>
          <w:rFonts w:ascii="Times New Roman" w:hAnsi="Times New Roman"/>
        </w:rPr>
        <w:t>2</w:t>
      </w:r>
      <w:r w:rsidRPr="00D817CF">
        <w:rPr>
          <w:rFonts w:ascii="Times New Roman" w:hAnsi="Times New Roman"/>
        </w:rPr>
        <w:t xml:space="preserve">. </w:t>
      </w:r>
    </w:p>
    <w:p w:rsidR="00862D18" w:rsidRPr="00D817CF" w:rsidRDefault="00862D18" w:rsidP="003875DB">
      <w:pPr>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1C7B2E" w:rsidRPr="00D817CF">
        <w:rPr>
          <w:rFonts w:ascii="Times New Roman" w:hAnsi="Times New Roman"/>
        </w:rPr>
        <w:t>2</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701"/>
        <w:gridCol w:w="1559"/>
        <w:gridCol w:w="1134"/>
        <w:gridCol w:w="1418"/>
        <w:gridCol w:w="1701"/>
        <w:gridCol w:w="992"/>
      </w:tblGrid>
      <w:tr w:rsidR="004A50CC" w:rsidRPr="00D817CF" w:rsidTr="001C7B2E">
        <w:trPr>
          <w:trHeight w:val="1879"/>
          <w:jc w:val="center"/>
        </w:trPr>
        <w:tc>
          <w:tcPr>
            <w:tcW w:w="1904"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Наименование</w:t>
            </w:r>
          </w:p>
          <w:p w:rsidR="004A50CC" w:rsidRPr="00D817CF" w:rsidRDefault="004A50CC" w:rsidP="00AE2084">
            <w:pPr>
              <w:ind w:firstLine="0"/>
              <w:rPr>
                <w:rFonts w:ascii="Times New Roman" w:hAnsi="Times New Roman"/>
              </w:rPr>
            </w:pPr>
            <w:r w:rsidRPr="00D817CF">
              <w:rPr>
                <w:rFonts w:ascii="Times New Roman" w:hAnsi="Times New Roman"/>
              </w:rPr>
              <w:t>населенного</w:t>
            </w:r>
          </w:p>
          <w:p w:rsidR="004A50CC" w:rsidRPr="00D817CF" w:rsidRDefault="004A50CC" w:rsidP="00AE2084">
            <w:pPr>
              <w:ind w:firstLine="0"/>
              <w:rPr>
                <w:rFonts w:ascii="Times New Roman" w:hAnsi="Times New Roman"/>
              </w:rPr>
            </w:pPr>
            <w:r w:rsidRPr="00D817CF">
              <w:rPr>
                <w:rFonts w:ascii="Times New Roman" w:hAnsi="Times New Roman"/>
              </w:rPr>
              <w:t>пункта</w:t>
            </w:r>
          </w:p>
        </w:tc>
        <w:tc>
          <w:tcPr>
            <w:tcW w:w="170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Место расположения</w:t>
            </w:r>
          </w:p>
          <w:p w:rsidR="004A50CC" w:rsidRPr="00D817CF" w:rsidRDefault="004A50CC" w:rsidP="00AE2084">
            <w:pPr>
              <w:ind w:firstLine="0"/>
              <w:rPr>
                <w:rFonts w:ascii="Times New Roman" w:hAnsi="Times New Roman"/>
              </w:rPr>
            </w:pPr>
            <w:r w:rsidRPr="00D817CF">
              <w:rPr>
                <w:rFonts w:ascii="Times New Roman" w:hAnsi="Times New Roman"/>
              </w:rPr>
              <w:t>водопровода</w:t>
            </w:r>
          </w:p>
        </w:tc>
        <w:tc>
          <w:tcPr>
            <w:tcW w:w="1559"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Протяженность</w:t>
            </w:r>
          </w:p>
          <w:p w:rsidR="004A50CC" w:rsidRPr="00D817CF" w:rsidRDefault="004A50CC" w:rsidP="00AE2084">
            <w:pPr>
              <w:ind w:firstLine="0"/>
              <w:rPr>
                <w:rFonts w:ascii="Times New Roman" w:hAnsi="Times New Roman"/>
              </w:rPr>
            </w:pPr>
            <w:r w:rsidRPr="00D817CF">
              <w:rPr>
                <w:rFonts w:ascii="Times New Roman" w:hAnsi="Times New Roman"/>
              </w:rPr>
              <w:t>(</w:t>
            </w:r>
            <w:proofErr w:type="gramStart"/>
            <w:r w:rsidRPr="00D817CF">
              <w:rPr>
                <w:rFonts w:ascii="Times New Roman" w:hAnsi="Times New Roman"/>
              </w:rPr>
              <w:t>км</w:t>
            </w:r>
            <w:proofErr w:type="gramEnd"/>
            <w:r w:rsidRPr="00D817CF">
              <w:rPr>
                <w:rFonts w:ascii="Times New Roman" w:hAnsi="Times New Roman"/>
              </w:rPr>
              <w:t>),</w:t>
            </w:r>
          </w:p>
          <w:p w:rsidR="004A50CC" w:rsidRPr="00D817CF" w:rsidRDefault="004A50CC" w:rsidP="00AE2084">
            <w:pPr>
              <w:ind w:firstLine="0"/>
              <w:rPr>
                <w:rFonts w:ascii="Times New Roman" w:hAnsi="Times New Roman"/>
              </w:rPr>
            </w:pPr>
            <w:r w:rsidRPr="00D817CF">
              <w:rPr>
                <w:rFonts w:ascii="Times New Roman" w:hAnsi="Times New Roman"/>
              </w:rPr>
              <w:t>диаметр</w:t>
            </w:r>
          </w:p>
          <w:p w:rsidR="004A50CC" w:rsidRPr="00D817CF" w:rsidRDefault="004A50CC" w:rsidP="00AE2084">
            <w:pPr>
              <w:ind w:firstLine="0"/>
              <w:rPr>
                <w:rFonts w:ascii="Times New Roman" w:hAnsi="Times New Roman"/>
              </w:rPr>
            </w:pPr>
            <w:r w:rsidRPr="00D817CF">
              <w:rPr>
                <w:rFonts w:ascii="Times New Roman" w:hAnsi="Times New Roman"/>
              </w:rPr>
              <w:t>труб</w:t>
            </w:r>
          </w:p>
          <w:p w:rsidR="004A50CC" w:rsidRPr="00D817CF" w:rsidRDefault="004A50CC" w:rsidP="00AE2084">
            <w:pPr>
              <w:ind w:firstLine="0"/>
              <w:rPr>
                <w:rFonts w:ascii="Times New Roman" w:hAnsi="Times New Roman"/>
              </w:rPr>
            </w:pPr>
            <w:r w:rsidRPr="00D817CF">
              <w:rPr>
                <w:rFonts w:ascii="Times New Roman" w:hAnsi="Times New Roman"/>
              </w:rPr>
              <w:t>(</w:t>
            </w:r>
            <w:proofErr w:type="gramStart"/>
            <w:r w:rsidRPr="00D817CF">
              <w:rPr>
                <w:rFonts w:ascii="Times New Roman" w:hAnsi="Times New Roman"/>
              </w:rPr>
              <w:t>мм</w:t>
            </w:r>
            <w:proofErr w:type="gramEnd"/>
            <w:r w:rsidRPr="00D817CF">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Материал труб</w:t>
            </w:r>
          </w:p>
        </w:tc>
        <w:tc>
          <w:tcPr>
            <w:tcW w:w="1418"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Тип</w:t>
            </w:r>
          </w:p>
          <w:p w:rsidR="004A50CC" w:rsidRPr="00D817CF" w:rsidRDefault="004A50CC" w:rsidP="00AE2084">
            <w:pPr>
              <w:ind w:firstLine="0"/>
              <w:rPr>
                <w:rFonts w:ascii="Times New Roman" w:hAnsi="Times New Roman"/>
              </w:rPr>
            </w:pPr>
            <w:r w:rsidRPr="00D817CF">
              <w:rPr>
                <w:rFonts w:ascii="Times New Roman" w:hAnsi="Times New Roman"/>
              </w:rPr>
              <w:t>прокладки</w:t>
            </w:r>
          </w:p>
          <w:p w:rsidR="004A50CC" w:rsidRPr="00D817CF" w:rsidRDefault="004A50CC"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Средняя</w:t>
            </w:r>
          </w:p>
          <w:p w:rsidR="004A50CC" w:rsidRPr="00D817CF" w:rsidRDefault="004A50CC" w:rsidP="00AE2084">
            <w:pPr>
              <w:ind w:firstLine="0"/>
              <w:rPr>
                <w:rFonts w:ascii="Times New Roman" w:hAnsi="Times New Roman"/>
              </w:rPr>
            </w:pPr>
            <w:r w:rsidRPr="00D817CF">
              <w:rPr>
                <w:rFonts w:ascii="Times New Roman" w:hAnsi="Times New Roman"/>
              </w:rPr>
              <w:t>глубина</w:t>
            </w:r>
          </w:p>
          <w:p w:rsidR="004A50CC" w:rsidRPr="00D817CF" w:rsidRDefault="004A50CC" w:rsidP="00AE2084">
            <w:pPr>
              <w:ind w:firstLine="0"/>
              <w:rPr>
                <w:rFonts w:ascii="Times New Roman" w:hAnsi="Times New Roman"/>
              </w:rPr>
            </w:pPr>
            <w:r w:rsidRPr="00D817CF">
              <w:rPr>
                <w:rFonts w:ascii="Times New Roman" w:hAnsi="Times New Roman"/>
              </w:rPr>
              <w:t>заложения до оси</w:t>
            </w:r>
          </w:p>
          <w:p w:rsidR="004A50CC" w:rsidRPr="00D817CF" w:rsidRDefault="004A50CC" w:rsidP="00AE2084">
            <w:pPr>
              <w:ind w:firstLine="0"/>
              <w:rPr>
                <w:rFonts w:ascii="Times New Roman" w:hAnsi="Times New Roman"/>
              </w:rPr>
            </w:pPr>
            <w:r w:rsidRPr="00D817CF">
              <w:rPr>
                <w:rFonts w:ascii="Times New Roman" w:hAnsi="Times New Roman"/>
              </w:rPr>
              <w:t>трубопроводов</w:t>
            </w:r>
            <w:r w:rsidR="001C7B2E" w:rsidRPr="00D817CF">
              <w:rPr>
                <w:rFonts w:ascii="Times New Roman" w:hAnsi="Times New Roman"/>
              </w:rPr>
              <w:t xml:space="preserve"> (м)</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Процент износа</w:t>
            </w:r>
          </w:p>
        </w:tc>
      </w:tr>
      <w:tr w:rsidR="001C7B2E" w:rsidRPr="00D817CF" w:rsidTr="001C7B2E">
        <w:trPr>
          <w:trHeight w:val="800"/>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с</w:t>
            </w:r>
            <w:proofErr w:type="gramStart"/>
            <w:r w:rsidRPr="00D817CF">
              <w:rPr>
                <w:rFonts w:ascii="Times New Roman" w:hAnsi="Times New Roman"/>
              </w:rPr>
              <w:t>.М</w:t>
            </w:r>
            <w:proofErr w:type="gramEnd"/>
            <w:r w:rsidRPr="00D817CF">
              <w:rPr>
                <w:rFonts w:ascii="Times New Roman" w:hAnsi="Times New Roman"/>
              </w:rPr>
              <w:t xml:space="preserve">арки </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ул</w:t>
            </w:r>
            <w:proofErr w:type="gramStart"/>
            <w:r w:rsidRPr="00D817CF">
              <w:rPr>
                <w:rFonts w:ascii="Times New Roman" w:hAnsi="Times New Roman"/>
              </w:rPr>
              <w:t>.М</w:t>
            </w:r>
            <w:proofErr w:type="gramEnd"/>
            <w:r w:rsidRPr="00D817CF">
              <w:rPr>
                <w:rFonts w:ascii="Times New Roman" w:hAnsi="Times New Roman"/>
              </w:rPr>
              <w:t xml:space="preserve">ира, ул.Октябрьская </w:t>
            </w:r>
          </w:p>
        </w:tc>
        <w:tc>
          <w:tcPr>
            <w:tcW w:w="1559" w:type="dxa"/>
            <w:tcBorders>
              <w:top w:val="single" w:sz="4" w:space="0" w:color="auto"/>
              <w:left w:val="single" w:sz="4" w:space="0" w:color="auto"/>
              <w:bottom w:val="single" w:sz="4" w:space="0" w:color="auto"/>
              <w:right w:val="single" w:sz="4" w:space="0" w:color="auto"/>
            </w:tcBorders>
            <w:vAlign w:val="center"/>
          </w:tcPr>
          <w:p w:rsidR="001C7B2E" w:rsidRPr="00D817CF" w:rsidRDefault="00333406" w:rsidP="00AE2084">
            <w:pPr>
              <w:ind w:firstLine="0"/>
              <w:rPr>
                <w:rFonts w:ascii="Times New Roman" w:hAnsi="Times New Roman"/>
              </w:rPr>
            </w:pPr>
            <w:r w:rsidRPr="00D817CF">
              <w:rPr>
                <w:rFonts w:ascii="Times New Roman" w:hAnsi="Times New Roman"/>
              </w:rPr>
              <w:t>2850</w:t>
            </w:r>
          </w:p>
          <w:p w:rsidR="002E0288" w:rsidRPr="00D817CF" w:rsidRDefault="002E0288" w:rsidP="00AE2084">
            <w:pPr>
              <w:ind w:firstLine="0"/>
              <w:rPr>
                <w:rFonts w:ascii="Times New Roman" w:hAnsi="Times New Roman"/>
              </w:rPr>
            </w:pPr>
            <w:r w:rsidRPr="00D817CF">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3,0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95</w:t>
            </w:r>
          </w:p>
        </w:tc>
      </w:tr>
      <w:tr w:rsidR="001C7B2E" w:rsidRPr="00D817CF"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ул</w:t>
            </w:r>
            <w:proofErr w:type="gramStart"/>
            <w:r w:rsidRPr="00D817CF">
              <w:rPr>
                <w:rFonts w:ascii="Times New Roman" w:hAnsi="Times New Roman"/>
              </w:rPr>
              <w:t>.О</w:t>
            </w:r>
            <w:proofErr w:type="gramEnd"/>
            <w:r w:rsidRPr="00D817CF">
              <w:rPr>
                <w:rFonts w:ascii="Times New Roman" w:hAnsi="Times New Roman"/>
              </w:rPr>
              <w:t>ктябрьская, ул.Центральная</w:t>
            </w:r>
          </w:p>
        </w:tc>
        <w:tc>
          <w:tcPr>
            <w:tcW w:w="1559" w:type="dxa"/>
            <w:tcBorders>
              <w:top w:val="single" w:sz="4" w:space="0" w:color="auto"/>
              <w:left w:val="single" w:sz="4" w:space="0" w:color="auto"/>
              <w:bottom w:val="single" w:sz="4" w:space="0" w:color="auto"/>
              <w:right w:val="single" w:sz="4" w:space="0" w:color="auto"/>
            </w:tcBorders>
            <w:vAlign w:val="center"/>
          </w:tcPr>
          <w:p w:rsidR="001C7B2E" w:rsidRPr="00D817CF" w:rsidRDefault="00333406" w:rsidP="00AE2084">
            <w:pPr>
              <w:ind w:firstLine="0"/>
              <w:rPr>
                <w:rFonts w:ascii="Times New Roman" w:hAnsi="Times New Roman"/>
              </w:rPr>
            </w:pPr>
            <w:r w:rsidRPr="00D817CF">
              <w:rPr>
                <w:rFonts w:ascii="Times New Roman" w:hAnsi="Times New Roman"/>
              </w:rPr>
              <w:t>2159</w:t>
            </w:r>
          </w:p>
          <w:p w:rsidR="002E0288" w:rsidRPr="00D817CF" w:rsidRDefault="00696AA1" w:rsidP="00AE2084">
            <w:pPr>
              <w:ind w:firstLine="0"/>
              <w:rPr>
                <w:rFonts w:ascii="Times New Roman" w:hAnsi="Times New Roman"/>
              </w:rPr>
            </w:pPr>
            <w:r w:rsidRPr="00D817CF">
              <w:rPr>
                <w:rFonts w:ascii="Times New Roman" w:hAnsi="Times New Roman"/>
              </w:rPr>
              <w:t>110, 63</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696AA1" w:rsidP="00AE2084">
            <w:pPr>
              <w:ind w:firstLine="0"/>
              <w:rPr>
                <w:rFonts w:ascii="Times New Roman" w:hAnsi="Times New Roman"/>
              </w:rPr>
            </w:pPr>
            <w:r w:rsidRPr="00D817CF">
              <w:rPr>
                <w:rFonts w:ascii="Times New Roman" w:hAnsi="Times New Roman"/>
              </w:rPr>
              <w:t>0</w:t>
            </w:r>
          </w:p>
        </w:tc>
      </w:tr>
      <w:tr w:rsidR="001C7B2E" w:rsidRPr="00D817CF"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ул</w:t>
            </w:r>
            <w:proofErr w:type="gramStart"/>
            <w:r w:rsidRPr="00D817CF">
              <w:rPr>
                <w:rFonts w:ascii="Times New Roman" w:hAnsi="Times New Roman"/>
              </w:rPr>
              <w:t>.Ш</w:t>
            </w:r>
            <w:proofErr w:type="gramEnd"/>
            <w:r w:rsidRPr="00D817CF">
              <w:rPr>
                <w:rFonts w:ascii="Times New Roman" w:hAnsi="Times New Roman"/>
              </w:rPr>
              <w:t xml:space="preserve">кольная, ул. Ленина </w:t>
            </w:r>
          </w:p>
        </w:tc>
        <w:tc>
          <w:tcPr>
            <w:tcW w:w="1559" w:type="dxa"/>
            <w:tcBorders>
              <w:top w:val="single" w:sz="4" w:space="0" w:color="auto"/>
              <w:left w:val="single" w:sz="4" w:space="0" w:color="auto"/>
              <w:bottom w:val="single" w:sz="4" w:space="0" w:color="auto"/>
              <w:right w:val="single" w:sz="4" w:space="0" w:color="auto"/>
            </w:tcBorders>
            <w:vAlign w:val="center"/>
          </w:tcPr>
          <w:p w:rsidR="001C7B2E" w:rsidRPr="00D817CF" w:rsidRDefault="00333406" w:rsidP="00AE2084">
            <w:pPr>
              <w:ind w:firstLine="0"/>
              <w:rPr>
                <w:rFonts w:ascii="Times New Roman" w:hAnsi="Times New Roman"/>
              </w:rPr>
            </w:pPr>
            <w:r w:rsidRPr="00D817CF">
              <w:rPr>
                <w:rFonts w:ascii="Times New Roman" w:hAnsi="Times New Roman"/>
              </w:rPr>
              <w:t>2446</w:t>
            </w:r>
          </w:p>
          <w:p w:rsidR="002E0288" w:rsidRPr="00D817CF" w:rsidRDefault="002E0288" w:rsidP="00AE2084">
            <w:pPr>
              <w:ind w:firstLine="0"/>
              <w:rPr>
                <w:rFonts w:ascii="Times New Roman" w:hAnsi="Times New Roman"/>
              </w:rPr>
            </w:pPr>
            <w:r w:rsidRPr="00D817CF">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highlight w:val="yellow"/>
              </w:rPr>
            </w:pPr>
            <w:r w:rsidRPr="00D817CF">
              <w:rPr>
                <w:rFonts w:ascii="Times New Roman" w:hAnsi="Times New Roman"/>
              </w:rPr>
              <w:t>100</w:t>
            </w:r>
          </w:p>
        </w:tc>
      </w:tr>
      <w:tr w:rsidR="001C7B2E" w:rsidRPr="00D817CF"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ул</w:t>
            </w:r>
            <w:proofErr w:type="gramStart"/>
            <w:r w:rsidRPr="00D817CF">
              <w:rPr>
                <w:rFonts w:ascii="Times New Roman" w:hAnsi="Times New Roman"/>
              </w:rPr>
              <w:t>.Л</w:t>
            </w:r>
            <w:proofErr w:type="gramEnd"/>
            <w:r w:rsidRPr="00D817CF">
              <w:rPr>
                <w:rFonts w:ascii="Times New Roman" w:hAnsi="Times New Roman"/>
              </w:rPr>
              <w:t xml:space="preserve">енина </w:t>
            </w:r>
          </w:p>
        </w:tc>
        <w:tc>
          <w:tcPr>
            <w:tcW w:w="1559" w:type="dxa"/>
            <w:tcBorders>
              <w:top w:val="single" w:sz="4" w:space="0" w:color="auto"/>
              <w:left w:val="single" w:sz="4" w:space="0" w:color="auto"/>
              <w:bottom w:val="single" w:sz="4" w:space="0" w:color="auto"/>
              <w:right w:val="single" w:sz="4" w:space="0" w:color="auto"/>
            </w:tcBorders>
            <w:vAlign w:val="center"/>
          </w:tcPr>
          <w:p w:rsidR="001C7B2E" w:rsidRPr="00D817CF" w:rsidRDefault="00333406" w:rsidP="00AE2084">
            <w:pPr>
              <w:ind w:firstLine="0"/>
              <w:rPr>
                <w:rFonts w:ascii="Times New Roman" w:hAnsi="Times New Roman"/>
              </w:rPr>
            </w:pPr>
            <w:r w:rsidRPr="00D817CF">
              <w:rPr>
                <w:rFonts w:ascii="Times New Roman" w:hAnsi="Times New Roman"/>
              </w:rPr>
              <w:t>2396</w:t>
            </w:r>
          </w:p>
          <w:p w:rsidR="002E0288" w:rsidRPr="00D817CF" w:rsidRDefault="002E0288" w:rsidP="00AE2084">
            <w:pPr>
              <w:ind w:firstLine="0"/>
              <w:rPr>
                <w:rFonts w:ascii="Times New Roman" w:hAnsi="Times New Roman"/>
              </w:rPr>
            </w:pPr>
            <w:r w:rsidRPr="00D817CF">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highlight w:val="yellow"/>
              </w:rPr>
            </w:pPr>
            <w:r w:rsidRPr="00D817CF">
              <w:rPr>
                <w:rFonts w:ascii="Times New Roman" w:hAnsi="Times New Roman"/>
              </w:rPr>
              <w:t>100</w:t>
            </w:r>
          </w:p>
        </w:tc>
      </w:tr>
      <w:tr w:rsidR="001C7B2E" w:rsidRPr="00D817CF"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с</w:t>
            </w:r>
            <w:proofErr w:type="gramStart"/>
            <w:r w:rsidRPr="00D817CF">
              <w:rPr>
                <w:rFonts w:ascii="Times New Roman" w:hAnsi="Times New Roman"/>
              </w:rPr>
              <w:t>.В</w:t>
            </w:r>
            <w:proofErr w:type="gramEnd"/>
            <w:r w:rsidRPr="00D817CF">
              <w:rPr>
                <w:rFonts w:ascii="Times New Roman" w:hAnsi="Times New Roman"/>
              </w:rPr>
              <w:t xml:space="preserve">ерхние Марки </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ул</w:t>
            </w:r>
            <w:proofErr w:type="gramStart"/>
            <w:r w:rsidRPr="00D817CF">
              <w:rPr>
                <w:rFonts w:ascii="Times New Roman" w:hAnsi="Times New Roman"/>
              </w:rPr>
              <w:t>.Н</w:t>
            </w:r>
            <w:proofErr w:type="gramEnd"/>
            <w:r w:rsidRPr="00D817CF">
              <w:rPr>
                <w:rFonts w:ascii="Times New Roman" w:hAnsi="Times New Roman"/>
              </w:rPr>
              <w:t>овая Жизнь</w:t>
            </w:r>
          </w:p>
        </w:tc>
        <w:tc>
          <w:tcPr>
            <w:tcW w:w="1559" w:type="dxa"/>
            <w:tcBorders>
              <w:top w:val="single" w:sz="4" w:space="0" w:color="auto"/>
              <w:left w:val="single" w:sz="4" w:space="0" w:color="auto"/>
              <w:bottom w:val="single" w:sz="4" w:space="0" w:color="auto"/>
              <w:right w:val="single" w:sz="4" w:space="0" w:color="auto"/>
            </w:tcBorders>
            <w:vAlign w:val="center"/>
          </w:tcPr>
          <w:p w:rsidR="001C7B2E" w:rsidRPr="00D817CF" w:rsidRDefault="00333406" w:rsidP="00AE2084">
            <w:pPr>
              <w:ind w:firstLine="0"/>
              <w:rPr>
                <w:rFonts w:ascii="Times New Roman" w:hAnsi="Times New Roman"/>
              </w:rPr>
            </w:pPr>
            <w:r w:rsidRPr="00D817CF">
              <w:rPr>
                <w:rFonts w:ascii="Times New Roman" w:hAnsi="Times New Roman"/>
              </w:rPr>
              <w:t>0,920</w:t>
            </w:r>
          </w:p>
          <w:p w:rsidR="002E0288" w:rsidRPr="00D817CF" w:rsidRDefault="002E0288" w:rsidP="00AE2084">
            <w:pPr>
              <w:ind w:firstLine="0"/>
              <w:rPr>
                <w:rFonts w:ascii="Times New Roman" w:hAnsi="Times New Roman"/>
              </w:rPr>
            </w:pPr>
            <w:r w:rsidRPr="00D817CF">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100</w:t>
            </w:r>
          </w:p>
        </w:tc>
      </w:tr>
      <w:tr w:rsidR="00D07B71" w:rsidRPr="00D817CF" w:rsidTr="00741A6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r w:rsidRPr="00D817CF">
              <w:rPr>
                <w:rFonts w:ascii="Times New Roman" w:hAnsi="Times New Roman"/>
              </w:rPr>
              <w:t>Ул</w:t>
            </w:r>
            <w:proofErr w:type="gramStart"/>
            <w:r w:rsidRPr="00D817CF">
              <w:rPr>
                <w:rFonts w:ascii="Times New Roman" w:hAnsi="Times New Roman"/>
              </w:rPr>
              <w:t>.Н</w:t>
            </w:r>
            <w:proofErr w:type="gramEnd"/>
            <w:r w:rsidRPr="00D817CF">
              <w:rPr>
                <w:rFonts w:ascii="Times New Roman" w:hAnsi="Times New Roman"/>
              </w:rPr>
              <w:t xml:space="preserve">овая Жизнь, ул. Комсомольская </w:t>
            </w:r>
          </w:p>
        </w:tc>
        <w:tc>
          <w:tcPr>
            <w:tcW w:w="1559" w:type="dxa"/>
            <w:tcBorders>
              <w:top w:val="single" w:sz="4" w:space="0" w:color="auto"/>
              <w:left w:val="single" w:sz="4" w:space="0" w:color="auto"/>
              <w:bottom w:val="single" w:sz="4" w:space="0" w:color="auto"/>
              <w:right w:val="single" w:sz="4" w:space="0" w:color="auto"/>
            </w:tcBorders>
            <w:vAlign w:val="center"/>
          </w:tcPr>
          <w:p w:rsidR="00D07B71" w:rsidRPr="00D817CF" w:rsidRDefault="00333406" w:rsidP="00AE2084">
            <w:pPr>
              <w:ind w:firstLine="0"/>
              <w:rPr>
                <w:rFonts w:ascii="Times New Roman" w:hAnsi="Times New Roman"/>
              </w:rPr>
            </w:pPr>
            <w:r w:rsidRPr="00D817CF">
              <w:rPr>
                <w:rFonts w:ascii="Times New Roman" w:hAnsi="Times New Roman"/>
              </w:rPr>
              <w:t>0,929</w:t>
            </w:r>
          </w:p>
          <w:p w:rsidR="002E0288" w:rsidRPr="00D817CF" w:rsidRDefault="002E0288" w:rsidP="00AE2084">
            <w:pPr>
              <w:ind w:firstLine="0"/>
              <w:rPr>
                <w:rFonts w:ascii="Times New Roman" w:hAnsi="Times New Roman"/>
              </w:rPr>
            </w:pPr>
            <w:r w:rsidRPr="00D817CF">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07B71" w:rsidRPr="00D817CF" w:rsidRDefault="00D07B71"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r w:rsidRPr="00D817CF">
              <w:rPr>
                <w:rFonts w:ascii="Times New Roman" w:hAnsi="Times New Roman"/>
              </w:rPr>
              <w:t>100</w:t>
            </w:r>
          </w:p>
        </w:tc>
      </w:tr>
    </w:tbl>
    <w:p w:rsidR="004A50CC" w:rsidRPr="00D817CF" w:rsidRDefault="004A50CC" w:rsidP="007851DE">
      <w:pPr>
        <w:ind w:firstLine="709"/>
        <w:rPr>
          <w:rFonts w:ascii="Times New Roman" w:hAnsi="Times New Roman"/>
        </w:rPr>
      </w:pPr>
      <w:r w:rsidRPr="00D817CF">
        <w:rPr>
          <w:rFonts w:ascii="Times New Roman" w:hAnsi="Times New Roman"/>
        </w:rPr>
        <w:t xml:space="preserve">Давление в водопроводной сети составляет до </w:t>
      </w:r>
      <w:r w:rsidR="001C7B2E" w:rsidRPr="00D817CF">
        <w:rPr>
          <w:rFonts w:ascii="Times New Roman" w:hAnsi="Times New Roman"/>
        </w:rPr>
        <w:t>2</w:t>
      </w:r>
      <w:r w:rsidRPr="00D817CF">
        <w:rPr>
          <w:rFonts w:ascii="Times New Roman" w:hAnsi="Times New Roman"/>
        </w:rPr>
        <w:t xml:space="preserve"> атмосфер.</w:t>
      </w:r>
    </w:p>
    <w:p w:rsidR="004A50CC" w:rsidRPr="00D817CF" w:rsidRDefault="004A50CC" w:rsidP="007851DE">
      <w:pPr>
        <w:ind w:firstLine="709"/>
        <w:rPr>
          <w:rFonts w:ascii="Times New Roman" w:hAnsi="Times New Roman"/>
        </w:rPr>
      </w:pPr>
      <w:bookmarkStart w:id="8" w:name="_Toc426705677"/>
    </w:p>
    <w:p w:rsidR="004A50CC" w:rsidRPr="00D817CF" w:rsidRDefault="004A50CC" w:rsidP="007851DE">
      <w:pPr>
        <w:ind w:firstLine="709"/>
        <w:rPr>
          <w:rFonts w:ascii="Times New Roman" w:hAnsi="Times New Roman"/>
        </w:rPr>
      </w:pPr>
      <w:r w:rsidRPr="00D817CF">
        <w:rPr>
          <w:rFonts w:ascii="Times New Roman" w:hAnsi="Times New Roman"/>
        </w:rPr>
        <w:t>3.1.</w:t>
      </w:r>
      <w:r w:rsidR="00670ECF" w:rsidRPr="00D817CF">
        <w:rPr>
          <w:rFonts w:ascii="Times New Roman" w:hAnsi="Times New Roman"/>
        </w:rPr>
        <w:t>4</w:t>
      </w:r>
      <w:r w:rsidRPr="00D817CF">
        <w:rPr>
          <w:rFonts w:ascii="Times New Roman" w:hAnsi="Times New Roman"/>
        </w:rPr>
        <w:t xml:space="preserve"> Программа развития водоснабжения</w:t>
      </w:r>
      <w:bookmarkEnd w:id="8"/>
    </w:p>
    <w:p w:rsidR="004A50CC" w:rsidRPr="00D817CF" w:rsidRDefault="004A50CC" w:rsidP="007851DE">
      <w:pPr>
        <w:ind w:firstLine="709"/>
        <w:rPr>
          <w:rFonts w:ascii="Times New Roman" w:hAnsi="Times New Roman"/>
        </w:rPr>
      </w:pPr>
      <w:r w:rsidRPr="00D817CF">
        <w:rPr>
          <w:rFonts w:ascii="Times New Roman" w:hAnsi="Times New Roman"/>
        </w:rPr>
        <w:t>1. Основные направления модернизации системы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lastRenderedPageBreak/>
        <w:t>Реконструкция действующих и строительство новых объектов, сетей и сооружений водопровода позволит решить следующие задачи:</w:t>
      </w:r>
    </w:p>
    <w:p w:rsidR="004A50CC" w:rsidRPr="00D817CF" w:rsidRDefault="004A50CC" w:rsidP="007851DE">
      <w:pPr>
        <w:ind w:firstLine="709"/>
        <w:rPr>
          <w:rFonts w:ascii="Times New Roman" w:hAnsi="Times New Roman"/>
        </w:rPr>
      </w:pPr>
      <w:r w:rsidRPr="00D817CF">
        <w:rPr>
          <w:rFonts w:ascii="Times New Roman" w:hAnsi="Times New Roman"/>
        </w:rPr>
        <w:t>- снижение неучтенного расхода и потерь воды;</w:t>
      </w:r>
    </w:p>
    <w:p w:rsidR="004A50CC" w:rsidRPr="00D817CF" w:rsidRDefault="004A50CC" w:rsidP="007851DE">
      <w:pPr>
        <w:ind w:firstLine="709"/>
        <w:rPr>
          <w:rFonts w:ascii="Times New Roman" w:hAnsi="Times New Roman"/>
        </w:rPr>
      </w:pPr>
      <w:r w:rsidRPr="00D817CF">
        <w:rPr>
          <w:rFonts w:ascii="Times New Roman" w:hAnsi="Times New Roman"/>
        </w:rPr>
        <w:t>- снижение износа сетей и сооружений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t>- обеспечение надежности (бесперебойности) системы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t>- обеспечение возможности обеспечения потребителей воды в районах социально-жилой застройки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 ликвидация дефицита воды в отдельных населенных пунктах;</w:t>
      </w:r>
    </w:p>
    <w:p w:rsidR="004A50CC" w:rsidRPr="00D817CF" w:rsidRDefault="004A50CC" w:rsidP="007851DE">
      <w:pPr>
        <w:ind w:firstLine="709"/>
        <w:rPr>
          <w:rFonts w:ascii="Times New Roman" w:hAnsi="Times New Roman"/>
        </w:rPr>
      </w:pPr>
      <w:r w:rsidRPr="00D817CF">
        <w:rPr>
          <w:rFonts w:ascii="Times New Roman" w:hAnsi="Times New Roman"/>
        </w:rPr>
        <w:t>- расширение возможностей подключения объектов перспективного строительства;</w:t>
      </w:r>
    </w:p>
    <w:p w:rsidR="004A50CC" w:rsidRPr="00D817CF" w:rsidRDefault="004A50CC" w:rsidP="007851DE">
      <w:pPr>
        <w:ind w:firstLine="709"/>
        <w:rPr>
          <w:rFonts w:ascii="Times New Roman" w:hAnsi="Times New Roman"/>
        </w:rPr>
      </w:pPr>
      <w:r w:rsidRPr="00D817CF">
        <w:rPr>
          <w:rFonts w:ascii="Times New Roman" w:hAnsi="Times New Roman"/>
        </w:rPr>
        <w:t>- повышение степени очистки и качества воды.</w:t>
      </w:r>
    </w:p>
    <w:p w:rsidR="0060347F" w:rsidRPr="00D817CF" w:rsidRDefault="0060347F" w:rsidP="007851DE">
      <w:pPr>
        <w:ind w:firstLine="709"/>
        <w:rPr>
          <w:rFonts w:ascii="Times New Roman" w:hAnsi="Times New Roman"/>
        </w:rPr>
      </w:pPr>
    </w:p>
    <w:p w:rsidR="000A7C30" w:rsidRPr="00D817CF" w:rsidRDefault="004A50CC" w:rsidP="007851DE">
      <w:pPr>
        <w:ind w:firstLine="709"/>
        <w:rPr>
          <w:rFonts w:ascii="Times New Roman" w:hAnsi="Times New Roman"/>
        </w:rPr>
      </w:pPr>
      <w:r w:rsidRPr="00D817CF">
        <w:rPr>
          <w:rFonts w:ascii="Times New Roman" w:hAnsi="Times New Roman"/>
        </w:rPr>
        <w:t xml:space="preserve">2. Перечень мероприятий до 2027 года. Оценка финансовых потребностей для реализации мероприятий. </w:t>
      </w:r>
    </w:p>
    <w:p w:rsidR="000A7C30" w:rsidRPr="00D817CF" w:rsidRDefault="004A50CC" w:rsidP="007851DE">
      <w:pPr>
        <w:ind w:firstLine="709"/>
        <w:rPr>
          <w:rFonts w:ascii="Times New Roman" w:hAnsi="Times New Roman"/>
        </w:rPr>
      </w:pPr>
      <w:r w:rsidRPr="00D817CF">
        <w:rPr>
          <w:rFonts w:ascii="Times New Roman" w:hAnsi="Times New Roman"/>
        </w:rPr>
        <w:t>Источники</w:t>
      </w:r>
      <w:r w:rsidR="006E0BCC" w:rsidRPr="00D817CF">
        <w:rPr>
          <w:rFonts w:ascii="Times New Roman" w:hAnsi="Times New Roman"/>
        </w:rPr>
        <w:t xml:space="preserve"> </w:t>
      </w:r>
      <w:r w:rsidRPr="00D817CF">
        <w:rPr>
          <w:rFonts w:ascii="Times New Roman" w:hAnsi="Times New Roman"/>
        </w:rPr>
        <w:t>2017г.</w:t>
      </w:r>
      <w:r w:rsidR="000A7C30" w:rsidRPr="00D817CF">
        <w:rPr>
          <w:rFonts w:ascii="Times New Roman" w:hAnsi="Times New Roman"/>
        </w:rPr>
        <w:t xml:space="preserve">- </w:t>
      </w:r>
      <w:r w:rsidR="00D94A1B" w:rsidRPr="00D817CF">
        <w:rPr>
          <w:rFonts w:ascii="Times New Roman" w:hAnsi="Times New Roman"/>
        </w:rPr>
        <w:t xml:space="preserve">замена участка </w:t>
      </w:r>
      <w:r w:rsidR="00C62364" w:rsidRPr="00D817CF">
        <w:rPr>
          <w:rFonts w:ascii="Times New Roman" w:hAnsi="Times New Roman"/>
        </w:rPr>
        <w:t xml:space="preserve"> </w:t>
      </w:r>
      <w:r w:rsidR="00364750" w:rsidRPr="00D817CF">
        <w:rPr>
          <w:rFonts w:ascii="Times New Roman" w:hAnsi="Times New Roman"/>
        </w:rPr>
        <w:t xml:space="preserve">водопроводных сетей </w:t>
      </w:r>
      <w:r w:rsidR="00D94A1B" w:rsidRPr="00D817CF">
        <w:rPr>
          <w:rFonts w:ascii="Times New Roman" w:hAnsi="Times New Roman"/>
        </w:rPr>
        <w:t xml:space="preserve"> по ул. Октябрьская  с</w:t>
      </w:r>
      <w:proofErr w:type="gramStart"/>
      <w:r w:rsidR="00D94A1B" w:rsidRPr="00D817CF">
        <w:rPr>
          <w:rFonts w:ascii="Times New Roman" w:hAnsi="Times New Roman"/>
        </w:rPr>
        <w:t>.М</w:t>
      </w:r>
      <w:proofErr w:type="gramEnd"/>
      <w:r w:rsidR="00D94A1B" w:rsidRPr="00D817CF">
        <w:rPr>
          <w:rFonts w:ascii="Times New Roman" w:hAnsi="Times New Roman"/>
        </w:rPr>
        <w:t>арки – средства бюджета поселения .</w:t>
      </w:r>
    </w:p>
    <w:p w:rsidR="00D94A1B" w:rsidRPr="00D817CF" w:rsidRDefault="00D94A1B" w:rsidP="007851DE">
      <w:pPr>
        <w:ind w:firstLine="709"/>
        <w:rPr>
          <w:rFonts w:ascii="Times New Roman" w:hAnsi="Times New Roman"/>
        </w:rPr>
      </w:pPr>
      <w:r w:rsidRPr="00D817CF">
        <w:rPr>
          <w:rFonts w:ascii="Times New Roman" w:hAnsi="Times New Roman"/>
        </w:rPr>
        <w:t>Капитальный ремонт накопительной емкости для воды по ул. Новая Жизнь с. Верхние Марк</w:t>
      </w:r>
      <w:proofErr w:type="gramStart"/>
      <w:r w:rsidRPr="00D817CF">
        <w:rPr>
          <w:rFonts w:ascii="Times New Roman" w:hAnsi="Times New Roman"/>
        </w:rPr>
        <w:t>и-</w:t>
      </w:r>
      <w:proofErr w:type="gramEnd"/>
      <w:r w:rsidRPr="00D817CF">
        <w:rPr>
          <w:rFonts w:ascii="Times New Roman" w:hAnsi="Times New Roman"/>
        </w:rPr>
        <w:t xml:space="preserve">  средства бюджета поселения.</w:t>
      </w:r>
    </w:p>
    <w:p w:rsidR="00364750" w:rsidRPr="00D817CF" w:rsidRDefault="00696AA1" w:rsidP="007851DE">
      <w:pPr>
        <w:ind w:firstLine="709"/>
        <w:rPr>
          <w:rFonts w:ascii="Times New Roman" w:hAnsi="Times New Roman"/>
        </w:rPr>
      </w:pPr>
      <w:r w:rsidRPr="00D817CF">
        <w:rPr>
          <w:rFonts w:ascii="Times New Roman" w:hAnsi="Times New Roman"/>
        </w:rPr>
        <w:t>2020</w:t>
      </w:r>
      <w:r w:rsidR="00D94A1B" w:rsidRPr="00D817CF">
        <w:rPr>
          <w:rFonts w:ascii="Times New Roman" w:hAnsi="Times New Roman"/>
        </w:rPr>
        <w:t xml:space="preserve"> г. замена водопроводных сетей </w:t>
      </w:r>
      <w:proofErr w:type="gramStart"/>
      <w:r w:rsidR="00D94A1B" w:rsidRPr="00D817CF">
        <w:rPr>
          <w:rFonts w:ascii="Times New Roman" w:hAnsi="Times New Roman"/>
        </w:rPr>
        <w:t>в</w:t>
      </w:r>
      <w:proofErr w:type="gramEnd"/>
      <w:r w:rsidR="00D94A1B" w:rsidRPr="00D817CF">
        <w:rPr>
          <w:rFonts w:ascii="Times New Roman" w:hAnsi="Times New Roman"/>
        </w:rPr>
        <w:t xml:space="preserve"> </w:t>
      </w:r>
      <w:proofErr w:type="gramStart"/>
      <w:r w:rsidR="00D94A1B" w:rsidRPr="00D817CF">
        <w:rPr>
          <w:rFonts w:ascii="Times New Roman" w:hAnsi="Times New Roman"/>
        </w:rPr>
        <w:t>с</w:t>
      </w:r>
      <w:proofErr w:type="gramEnd"/>
      <w:r w:rsidR="00D94A1B" w:rsidRPr="00D817CF">
        <w:rPr>
          <w:rFonts w:ascii="Times New Roman" w:hAnsi="Times New Roman"/>
        </w:rPr>
        <w:t xml:space="preserve">. Марки </w:t>
      </w:r>
      <w:r w:rsidR="00364750" w:rsidRPr="00D817CF">
        <w:rPr>
          <w:rFonts w:ascii="Times New Roman" w:hAnsi="Times New Roman"/>
        </w:rPr>
        <w:t xml:space="preserve"> – средства населения</w:t>
      </w:r>
      <w:r w:rsidR="002F4A4E" w:rsidRPr="00D817CF">
        <w:rPr>
          <w:rFonts w:ascii="Times New Roman" w:hAnsi="Times New Roman"/>
        </w:rPr>
        <w:t>, бюджета поселения, областного бюджета.</w:t>
      </w:r>
    </w:p>
    <w:p w:rsidR="0060347F" w:rsidRPr="00D817CF" w:rsidRDefault="0060347F" w:rsidP="007851DE">
      <w:pPr>
        <w:ind w:firstLine="709"/>
        <w:rPr>
          <w:rFonts w:ascii="Times New Roman" w:hAnsi="Times New Roman"/>
        </w:rPr>
      </w:pPr>
      <w:r w:rsidRPr="00D817CF">
        <w:rPr>
          <w:rFonts w:ascii="Times New Roman" w:hAnsi="Times New Roman"/>
        </w:rPr>
        <w:t xml:space="preserve">2020 г.- </w:t>
      </w:r>
      <w:proofErr w:type="spellStart"/>
      <w:r w:rsidRPr="00D817CF">
        <w:rPr>
          <w:rFonts w:ascii="Times New Roman" w:hAnsi="Times New Roman"/>
        </w:rPr>
        <w:t>перебуривание</w:t>
      </w:r>
      <w:proofErr w:type="spellEnd"/>
      <w:r w:rsidRPr="00D817CF">
        <w:rPr>
          <w:rFonts w:ascii="Times New Roman" w:hAnsi="Times New Roman"/>
        </w:rPr>
        <w:t xml:space="preserve">   </w:t>
      </w:r>
      <w:proofErr w:type="spellStart"/>
      <w:r w:rsidRPr="00D817CF">
        <w:rPr>
          <w:rFonts w:ascii="Times New Roman" w:hAnsi="Times New Roman"/>
        </w:rPr>
        <w:t>артскважины</w:t>
      </w:r>
      <w:proofErr w:type="spellEnd"/>
      <w:r w:rsidRPr="00D817CF">
        <w:rPr>
          <w:rFonts w:ascii="Times New Roman" w:hAnsi="Times New Roman"/>
        </w:rPr>
        <w:t xml:space="preserve">  в с. Марки  ул. </w:t>
      </w:r>
      <w:proofErr w:type="gramStart"/>
      <w:r w:rsidRPr="00D817CF">
        <w:rPr>
          <w:rFonts w:ascii="Times New Roman" w:hAnsi="Times New Roman"/>
        </w:rPr>
        <w:t>Школ</w:t>
      </w:r>
      <w:r w:rsidR="00E15FAE" w:rsidRPr="00D817CF">
        <w:rPr>
          <w:rFonts w:ascii="Times New Roman" w:hAnsi="Times New Roman"/>
        </w:rPr>
        <w:t>ьная</w:t>
      </w:r>
      <w:proofErr w:type="gramEnd"/>
      <w:r w:rsidR="00E15FAE" w:rsidRPr="00D817CF">
        <w:rPr>
          <w:rFonts w:ascii="Times New Roman" w:hAnsi="Times New Roman"/>
        </w:rPr>
        <w:t xml:space="preserve"> средства </w:t>
      </w:r>
      <w:r w:rsidRPr="00D817CF">
        <w:rPr>
          <w:rFonts w:ascii="Times New Roman" w:hAnsi="Times New Roman"/>
        </w:rPr>
        <w:t>бюджет</w:t>
      </w:r>
      <w:r w:rsidR="00E15FAE" w:rsidRPr="00D817CF">
        <w:rPr>
          <w:rFonts w:ascii="Times New Roman" w:hAnsi="Times New Roman"/>
        </w:rPr>
        <w:t xml:space="preserve">а </w:t>
      </w:r>
      <w:r w:rsidR="002F4A4E" w:rsidRPr="00D817CF">
        <w:rPr>
          <w:rFonts w:ascii="Times New Roman" w:hAnsi="Times New Roman"/>
        </w:rPr>
        <w:t xml:space="preserve"> поселения, областного бюджета.</w:t>
      </w:r>
    </w:p>
    <w:p w:rsidR="00031FE3" w:rsidRPr="00D817CF" w:rsidRDefault="00031FE3" w:rsidP="007851DE">
      <w:pPr>
        <w:ind w:firstLine="709"/>
        <w:rPr>
          <w:rFonts w:ascii="Times New Roman" w:hAnsi="Times New Roman"/>
        </w:rPr>
      </w:pPr>
      <w:r w:rsidRPr="00D817CF">
        <w:rPr>
          <w:rFonts w:ascii="Times New Roman" w:hAnsi="Times New Roman"/>
        </w:rPr>
        <w:t>2021 г</w:t>
      </w:r>
      <w:proofErr w:type="gramStart"/>
      <w:r w:rsidRPr="00D817CF">
        <w:rPr>
          <w:rFonts w:ascii="Times New Roman" w:hAnsi="Times New Roman"/>
        </w:rPr>
        <w:t>.-</w:t>
      </w:r>
      <w:proofErr w:type="gramEnd"/>
      <w:r w:rsidRPr="00D817CF">
        <w:rPr>
          <w:rFonts w:ascii="Times New Roman" w:hAnsi="Times New Roman"/>
        </w:rPr>
        <w:t xml:space="preserve">замена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Марки ул. Школьная.</w:t>
      </w:r>
    </w:p>
    <w:p w:rsidR="00031FE3" w:rsidRPr="00D817CF" w:rsidRDefault="00031FE3" w:rsidP="007851DE">
      <w:pPr>
        <w:ind w:firstLine="709"/>
        <w:rPr>
          <w:rFonts w:ascii="Times New Roman" w:hAnsi="Times New Roman"/>
        </w:rPr>
      </w:pPr>
      <w:proofErr w:type="gramStart"/>
      <w:r w:rsidRPr="00D817CF">
        <w:rPr>
          <w:rFonts w:ascii="Times New Roman" w:hAnsi="Times New Roman"/>
        </w:rPr>
        <w:t xml:space="preserve">2022 г. замена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Верхние Марки  ул. Новая Жизнь.</w:t>
      </w:r>
      <w:proofErr w:type="gramEnd"/>
    </w:p>
    <w:p w:rsidR="00031FE3" w:rsidRPr="00D817CF" w:rsidRDefault="00031FE3" w:rsidP="007851DE">
      <w:pPr>
        <w:ind w:firstLine="709"/>
        <w:rPr>
          <w:rFonts w:ascii="Times New Roman" w:hAnsi="Times New Roman"/>
        </w:rPr>
      </w:pPr>
      <w:r w:rsidRPr="00D817CF">
        <w:rPr>
          <w:rFonts w:ascii="Times New Roman" w:hAnsi="Times New Roman"/>
        </w:rPr>
        <w:t>2023 г</w:t>
      </w:r>
      <w:proofErr w:type="gramStart"/>
      <w:r w:rsidRPr="00D817CF">
        <w:rPr>
          <w:rFonts w:ascii="Times New Roman" w:hAnsi="Times New Roman"/>
        </w:rPr>
        <w:t>.-</w:t>
      </w:r>
      <w:proofErr w:type="gramEnd"/>
      <w:r w:rsidRPr="00D817CF">
        <w:rPr>
          <w:rFonts w:ascii="Times New Roman" w:hAnsi="Times New Roman"/>
        </w:rPr>
        <w:t>текущий ремонт сетей водоснабжения в с. Марки ул. Мира, ул. Октябрьская  с заменой накопительных емкостей.</w:t>
      </w:r>
    </w:p>
    <w:p w:rsidR="00FE2F58" w:rsidRPr="00D817CF" w:rsidRDefault="00FE2F58" w:rsidP="007851DE">
      <w:pPr>
        <w:ind w:firstLine="709"/>
        <w:rPr>
          <w:rFonts w:ascii="Times New Roman" w:hAnsi="Times New Roman"/>
        </w:rPr>
      </w:pPr>
      <w:r w:rsidRPr="00D817CF">
        <w:rPr>
          <w:rFonts w:ascii="Times New Roman" w:hAnsi="Times New Roman"/>
        </w:rPr>
        <w:t xml:space="preserve">2023 г. </w:t>
      </w:r>
      <w:proofErr w:type="gramStart"/>
      <w:r w:rsidRPr="00D817CF">
        <w:rPr>
          <w:rFonts w:ascii="Times New Roman" w:hAnsi="Times New Roman"/>
        </w:rPr>
        <w:t>–з</w:t>
      </w:r>
      <w:proofErr w:type="gramEnd"/>
      <w:r w:rsidRPr="00D817CF">
        <w:rPr>
          <w:rFonts w:ascii="Times New Roman" w:hAnsi="Times New Roman"/>
        </w:rPr>
        <w:t xml:space="preserve">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Верхние Марки  , ул. Комсомольская</w:t>
      </w:r>
    </w:p>
    <w:p w:rsidR="00364750" w:rsidRPr="00D817CF" w:rsidRDefault="00364750" w:rsidP="007851DE">
      <w:pPr>
        <w:ind w:firstLine="709"/>
        <w:rPr>
          <w:rFonts w:ascii="Times New Roman" w:hAnsi="Times New Roman"/>
          <w:color w:val="FF0000"/>
        </w:rPr>
      </w:pPr>
    </w:p>
    <w:p w:rsidR="004A50CC" w:rsidRPr="00D817CF" w:rsidRDefault="004A50CC" w:rsidP="007851DE">
      <w:pPr>
        <w:ind w:firstLine="709"/>
        <w:rPr>
          <w:rFonts w:ascii="Times New Roman" w:hAnsi="Times New Roman"/>
        </w:rPr>
      </w:pPr>
      <w:r w:rsidRPr="00D817CF">
        <w:rPr>
          <w:rFonts w:ascii="Times New Roman" w:hAnsi="Times New Roman"/>
        </w:rPr>
        <w:t>3.1.</w:t>
      </w:r>
      <w:r w:rsidR="00670ECF" w:rsidRPr="00D817CF">
        <w:rPr>
          <w:rFonts w:ascii="Times New Roman" w:hAnsi="Times New Roman"/>
        </w:rPr>
        <w:t>5</w:t>
      </w:r>
      <w:r w:rsidRPr="00D817CF">
        <w:rPr>
          <w:rFonts w:ascii="Times New Roman" w:hAnsi="Times New Roman"/>
        </w:rPr>
        <w:t>. Определение эффекта от реализации мероприятий</w:t>
      </w:r>
    </w:p>
    <w:p w:rsidR="004A50CC" w:rsidRPr="00D817CF" w:rsidRDefault="004A50CC" w:rsidP="007851DE">
      <w:pPr>
        <w:ind w:firstLine="709"/>
        <w:rPr>
          <w:rFonts w:ascii="Times New Roman" w:hAnsi="Times New Roman"/>
        </w:rPr>
      </w:pPr>
      <w:r w:rsidRPr="00D817CF">
        <w:rPr>
          <w:rFonts w:ascii="Times New Roman" w:hAnsi="Times New Roman"/>
        </w:rPr>
        <w:t>Основными показателями эффективности выполнения Программы будут являться:</w:t>
      </w:r>
    </w:p>
    <w:p w:rsidR="004A50CC" w:rsidRPr="00D817CF" w:rsidRDefault="00E15FAE" w:rsidP="00E15FAE">
      <w:pPr>
        <w:numPr>
          <w:ilvl w:val="0"/>
          <w:numId w:val="48"/>
        </w:numPr>
        <w:rPr>
          <w:rFonts w:ascii="Times New Roman" w:hAnsi="Times New Roman"/>
        </w:rPr>
      </w:pPr>
      <w:r w:rsidRPr="00D817CF">
        <w:rPr>
          <w:rFonts w:ascii="Times New Roman" w:hAnsi="Times New Roman"/>
        </w:rPr>
        <w:t xml:space="preserve">бесперебойное </w:t>
      </w:r>
      <w:r w:rsidR="004A50CC" w:rsidRPr="00D817CF">
        <w:rPr>
          <w:rFonts w:ascii="Times New Roman" w:hAnsi="Times New Roman"/>
        </w:rPr>
        <w:t>обеспече</w:t>
      </w:r>
      <w:r w:rsidRPr="00D817CF">
        <w:rPr>
          <w:rFonts w:ascii="Times New Roman" w:hAnsi="Times New Roman"/>
        </w:rPr>
        <w:t xml:space="preserve">ние услугами водоснабжения </w:t>
      </w:r>
      <w:r w:rsidR="004A50CC" w:rsidRPr="00D817CF">
        <w:rPr>
          <w:rFonts w:ascii="Times New Roman" w:hAnsi="Times New Roman"/>
        </w:rPr>
        <w:t xml:space="preserve"> потребителей;</w:t>
      </w:r>
    </w:p>
    <w:p w:rsidR="00E15FAE" w:rsidRPr="00D817CF" w:rsidRDefault="00E15FAE" w:rsidP="00E15FAE">
      <w:pPr>
        <w:numPr>
          <w:ilvl w:val="0"/>
          <w:numId w:val="48"/>
        </w:numPr>
        <w:rPr>
          <w:rFonts w:ascii="Times New Roman" w:hAnsi="Times New Roman"/>
        </w:rPr>
      </w:pPr>
      <w:r w:rsidRPr="00D817CF">
        <w:rPr>
          <w:rFonts w:ascii="Times New Roman" w:hAnsi="Times New Roman"/>
        </w:rPr>
        <w:t>обеспечение качественной питьевой  водой;</w:t>
      </w:r>
    </w:p>
    <w:p w:rsidR="004A50CC" w:rsidRPr="00D817CF" w:rsidRDefault="004A50CC" w:rsidP="007851DE">
      <w:pPr>
        <w:ind w:firstLine="709"/>
        <w:rPr>
          <w:rFonts w:ascii="Times New Roman" w:hAnsi="Times New Roman"/>
          <w:bCs/>
        </w:rPr>
      </w:pPr>
    </w:p>
    <w:p w:rsidR="004A50CC" w:rsidRPr="00D817CF" w:rsidRDefault="004A50CC" w:rsidP="00670ECF">
      <w:pPr>
        <w:ind w:firstLine="708"/>
        <w:rPr>
          <w:rFonts w:ascii="Times New Roman" w:hAnsi="Times New Roman"/>
          <w:iCs/>
        </w:rPr>
      </w:pPr>
      <w:bookmarkStart w:id="9" w:name="_Toc426705678"/>
      <w:r w:rsidRPr="00D817CF">
        <w:rPr>
          <w:rFonts w:ascii="Times New Roman" w:hAnsi="Times New Roman"/>
          <w:iCs/>
        </w:rPr>
        <w:t>3.2. Водоотведение и очистка сточных вод</w:t>
      </w:r>
      <w:bookmarkEnd w:id="9"/>
      <w:r w:rsidR="00E15FAE" w:rsidRPr="00D817CF">
        <w:rPr>
          <w:rFonts w:ascii="Times New Roman" w:hAnsi="Times New Roman"/>
          <w:iCs/>
        </w:rPr>
        <w:t>.</w:t>
      </w:r>
    </w:p>
    <w:p w:rsidR="004A50CC" w:rsidRPr="00D817CF" w:rsidRDefault="004A50CC" w:rsidP="007851DE">
      <w:pPr>
        <w:ind w:firstLine="709"/>
        <w:rPr>
          <w:rFonts w:ascii="Times New Roman" w:hAnsi="Times New Roman"/>
        </w:rPr>
      </w:pPr>
      <w:r w:rsidRPr="00D817CF">
        <w:rPr>
          <w:rFonts w:ascii="Times New Roman" w:hAnsi="Times New Roman"/>
        </w:rPr>
        <w:t xml:space="preserve">Дома частного сектора оборудованы надворными уборными </w:t>
      </w:r>
      <w:r w:rsidR="00364750" w:rsidRPr="00D817CF">
        <w:rPr>
          <w:rFonts w:ascii="Times New Roman" w:hAnsi="Times New Roman"/>
        </w:rPr>
        <w:t>и выгребными ямами.</w:t>
      </w:r>
    </w:p>
    <w:p w:rsidR="004A50CC" w:rsidRPr="00D817CF" w:rsidRDefault="004A50CC" w:rsidP="007851DE">
      <w:pPr>
        <w:ind w:firstLine="709"/>
        <w:rPr>
          <w:rFonts w:ascii="Times New Roman" w:hAnsi="Times New Roman"/>
        </w:rPr>
      </w:pPr>
      <w:r w:rsidRPr="00D817CF">
        <w:rPr>
          <w:rFonts w:ascii="Times New Roman" w:hAnsi="Times New Roman"/>
        </w:rPr>
        <w:t xml:space="preserve">При застройке планируемых территорий жилой застройки, развитии промышленного производства необходимо строительство очистных сооружений, отвечающих нормативным требованиям очистки. </w:t>
      </w:r>
    </w:p>
    <w:p w:rsidR="004A50CC" w:rsidRPr="00D817CF" w:rsidRDefault="004A50CC" w:rsidP="007851DE">
      <w:pPr>
        <w:ind w:firstLine="709"/>
        <w:rPr>
          <w:rFonts w:ascii="Times New Roman" w:hAnsi="Times New Roman"/>
        </w:rPr>
      </w:pPr>
      <w:bookmarkStart w:id="10" w:name="_Toc426705679"/>
    </w:p>
    <w:p w:rsidR="004A50CC" w:rsidRPr="00D817CF" w:rsidRDefault="004A50CC" w:rsidP="00670ECF">
      <w:pPr>
        <w:ind w:left="709"/>
        <w:rPr>
          <w:rFonts w:ascii="Times New Roman" w:hAnsi="Times New Roman"/>
        </w:rPr>
      </w:pPr>
      <w:r w:rsidRPr="00D817CF">
        <w:rPr>
          <w:rFonts w:ascii="Times New Roman" w:hAnsi="Times New Roman"/>
        </w:rPr>
        <w:t>3.2.1. Программа развития водоотведения</w:t>
      </w:r>
      <w:bookmarkEnd w:id="10"/>
    </w:p>
    <w:p w:rsidR="004A50CC" w:rsidRPr="00D817CF" w:rsidRDefault="004A50CC" w:rsidP="007851DE">
      <w:pPr>
        <w:ind w:firstLine="709"/>
        <w:rPr>
          <w:rFonts w:ascii="Times New Roman" w:hAnsi="Times New Roman"/>
        </w:rPr>
      </w:pPr>
      <w:r w:rsidRPr="00D817CF">
        <w:rPr>
          <w:rFonts w:ascii="Times New Roman" w:hAnsi="Times New Roman"/>
        </w:rPr>
        <w:t>1. Основные направления модернизации системы водоотведения</w:t>
      </w:r>
    </w:p>
    <w:p w:rsidR="004A50CC" w:rsidRPr="00D817CF" w:rsidRDefault="004A50CC" w:rsidP="007851DE">
      <w:pPr>
        <w:ind w:firstLine="709"/>
        <w:rPr>
          <w:rFonts w:ascii="Times New Roman" w:hAnsi="Times New Roman"/>
        </w:rPr>
      </w:pPr>
      <w:r w:rsidRPr="00D817CF">
        <w:rPr>
          <w:rFonts w:ascii="Times New Roman" w:hAnsi="Times New Roman"/>
        </w:rPr>
        <w:t>Результаты реализации мероприятий по совершенствованию системы водоотведения:</w:t>
      </w:r>
    </w:p>
    <w:p w:rsidR="004A50CC" w:rsidRPr="00D817CF" w:rsidRDefault="004A50CC" w:rsidP="007851DE">
      <w:pPr>
        <w:ind w:firstLine="709"/>
        <w:rPr>
          <w:rFonts w:ascii="Times New Roman" w:hAnsi="Times New Roman"/>
        </w:rPr>
      </w:pPr>
      <w:r w:rsidRPr="00D817CF">
        <w:rPr>
          <w:rFonts w:ascii="Times New Roman" w:hAnsi="Times New Roman"/>
        </w:rPr>
        <w:t>1). Повышение надежности системы водоотведения.</w:t>
      </w:r>
    </w:p>
    <w:p w:rsidR="004A50CC" w:rsidRPr="00D817CF" w:rsidRDefault="004A50CC" w:rsidP="007851DE">
      <w:pPr>
        <w:ind w:firstLine="709"/>
        <w:rPr>
          <w:rFonts w:ascii="Times New Roman" w:hAnsi="Times New Roman"/>
        </w:rPr>
      </w:pPr>
      <w:r w:rsidRPr="00D817CF">
        <w:rPr>
          <w:rFonts w:ascii="Times New Roman" w:hAnsi="Times New Roman"/>
        </w:rPr>
        <w:t>2). Улучшение экологической ситуации на территории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3). Доведение качества сточных вод до утвержденных нормативов по "Предельно-допустимым сбросам (ПДС) веществ".</w:t>
      </w:r>
    </w:p>
    <w:p w:rsidR="004A50CC" w:rsidRPr="00D817CF" w:rsidRDefault="004A50CC" w:rsidP="007851DE">
      <w:pPr>
        <w:ind w:firstLine="709"/>
        <w:rPr>
          <w:rFonts w:ascii="Times New Roman" w:hAnsi="Times New Roman"/>
        </w:rPr>
      </w:pPr>
      <w:r w:rsidRPr="00D817CF">
        <w:rPr>
          <w:rFonts w:ascii="Times New Roman" w:hAnsi="Times New Roman"/>
        </w:rPr>
        <w:t>4). Снижение уровня аварийности.</w:t>
      </w:r>
    </w:p>
    <w:p w:rsidR="004A50CC" w:rsidRPr="00D817CF" w:rsidRDefault="004A50CC" w:rsidP="007851DE">
      <w:pPr>
        <w:ind w:firstLine="709"/>
        <w:rPr>
          <w:rFonts w:ascii="Times New Roman" w:hAnsi="Times New Roman"/>
        </w:rPr>
      </w:pPr>
      <w:r w:rsidRPr="00D817CF">
        <w:rPr>
          <w:rFonts w:ascii="Times New Roman" w:hAnsi="Times New Roman"/>
        </w:rPr>
        <w:t>5). Расширение возможностей подключения объектов перспективного строительства.</w:t>
      </w:r>
    </w:p>
    <w:p w:rsidR="004A50CC" w:rsidRPr="00D817CF" w:rsidRDefault="004A50CC" w:rsidP="007851DE">
      <w:pPr>
        <w:ind w:firstLine="709"/>
        <w:rPr>
          <w:rFonts w:ascii="Times New Roman" w:hAnsi="Times New Roman"/>
        </w:rPr>
      </w:pPr>
      <w:r w:rsidRPr="00D817CF">
        <w:rPr>
          <w:rFonts w:ascii="Times New Roman" w:hAnsi="Times New Roman"/>
        </w:rPr>
        <w:t>6). Предотвращение сброса неочищенных стоков в поверхностные водоемы.</w:t>
      </w:r>
    </w:p>
    <w:p w:rsidR="004A50CC" w:rsidRPr="00D817CF" w:rsidRDefault="004A50CC" w:rsidP="007851DE">
      <w:pPr>
        <w:ind w:firstLine="709"/>
        <w:rPr>
          <w:rFonts w:ascii="Times New Roman" w:hAnsi="Times New Roman"/>
        </w:rPr>
      </w:pPr>
      <w:r w:rsidRPr="00D817CF">
        <w:rPr>
          <w:rFonts w:ascii="Times New Roman" w:hAnsi="Times New Roman"/>
        </w:rPr>
        <w:t>7). Обеспечение очистки поверхностных стоков.</w:t>
      </w:r>
    </w:p>
    <w:p w:rsidR="004A50CC" w:rsidRPr="00D817CF" w:rsidRDefault="004A50CC" w:rsidP="007851DE">
      <w:pPr>
        <w:ind w:firstLine="709"/>
        <w:rPr>
          <w:rFonts w:ascii="Times New Roman" w:hAnsi="Times New Roman"/>
        </w:rPr>
      </w:pPr>
      <w:r w:rsidRPr="00D817CF">
        <w:rPr>
          <w:rFonts w:ascii="Times New Roman" w:hAnsi="Times New Roman"/>
        </w:rPr>
        <w:t>2. Перечень мероприятий до 20</w:t>
      </w:r>
      <w:r w:rsidR="003C27D4" w:rsidRPr="00D817CF">
        <w:rPr>
          <w:rFonts w:ascii="Times New Roman" w:hAnsi="Times New Roman"/>
        </w:rPr>
        <w:t>30</w:t>
      </w:r>
      <w:r w:rsidRPr="00D817CF">
        <w:rPr>
          <w:rFonts w:ascii="Times New Roman" w:hAnsi="Times New Roman"/>
        </w:rPr>
        <w:t xml:space="preserve"> года. Оценка финансовых потребностей для р</w:t>
      </w:r>
      <w:r w:rsidR="00D94A1B" w:rsidRPr="00D817CF">
        <w:rPr>
          <w:rFonts w:ascii="Times New Roman" w:hAnsi="Times New Roman"/>
        </w:rPr>
        <w:t>еализации мероприятий.</w:t>
      </w:r>
    </w:p>
    <w:p w:rsidR="004A50CC" w:rsidRPr="00D817CF" w:rsidRDefault="00D94A1B" w:rsidP="007851DE">
      <w:pPr>
        <w:numPr>
          <w:ilvl w:val="0"/>
          <w:numId w:val="8"/>
        </w:numPr>
        <w:ind w:left="0" w:firstLine="709"/>
        <w:rPr>
          <w:rFonts w:ascii="Times New Roman" w:hAnsi="Times New Roman"/>
        </w:rPr>
      </w:pPr>
      <w:r w:rsidRPr="00D817CF">
        <w:rPr>
          <w:rFonts w:ascii="Times New Roman" w:hAnsi="Times New Roman"/>
        </w:rPr>
        <w:t>П</w:t>
      </w:r>
      <w:r w:rsidR="004A50CC" w:rsidRPr="00D817CF">
        <w:rPr>
          <w:rFonts w:ascii="Times New Roman" w:hAnsi="Times New Roman"/>
        </w:rPr>
        <w:t>рокладка канализационных сетей на территориях планируемой жилой застройки.</w:t>
      </w:r>
    </w:p>
    <w:p w:rsidR="004A50CC" w:rsidRPr="00D817CF" w:rsidRDefault="004A50CC" w:rsidP="007851DE">
      <w:pPr>
        <w:numPr>
          <w:ilvl w:val="0"/>
          <w:numId w:val="8"/>
        </w:numPr>
        <w:ind w:left="0" w:firstLine="709"/>
        <w:rPr>
          <w:rFonts w:ascii="Times New Roman" w:hAnsi="Times New Roman"/>
        </w:rPr>
      </w:pPr>
      <w:r w:rsidRPr="00D817CF">
        <w:rPr>
          <w:rFonts w:ascii="Times New Roman" w:hAnsi="Times New Roman"/>
        </w:rPr>
        <w:t>Установка локальных очистных сооружений на производственных предприятиях поселения, осуществляющих сброс сточных вод</w:t>
      </w:r>
    </w:p>
    <w:p w:rsidR="004A50CC" w:rsidRPr="00D817CF" w:rsidRDefault="004A50CC" w:rsidP="007851DE">
      <w:pPr>
        <w:ind w:firstLine="709"/>
        <w:rPr>
          <w:rFonts w:ascii="Times New Roman" w:hAnsi="Times New Roman"/>
        </w:rPr>
      </w:pPr>
    </w:p>
    <w:p w:rsidR="004A50CC" w:rsidRPr="00D817CF" w:rsidRDefault="004A50CC" w:rsidP="00670ECF">
      <w:pPr>
        <w:ind w:left="709"/>
        <w:rPr>
          <w:rFonts w:ascii="Times New Roman" w:hAnsi="Times New Roman"/>
        </w:rPr>
      </w:pPr>
      <w:bookmarkStart w:id="11" w:name="_Toc426705680"/>
      <w:r w:rsidRPr="00D817CF">
        <w:rPr>
          <w:rFonts w:ascii="Times New Roman" w:hAnsi="Times New Roman"/>
        </w:rPr>
        <w:t>3.3. Газификация</w:t>
      </w:r>
      <w:bookmarkEnd w:id="11"/>
    </w:p>
    <w:p w:rsidR="004A50CC" w:rsidRPr="00D817CF" w:rsidRDefault="004A50CC" w:rsidP="007851DE">
      <w:pPr>
        <w:ind w:firstLine="709"/>
        <w:rPr>
          <w:rFonts w:ascii="Times New Roman" w:hAnsi="Times New Roman"/>
        </w:rPr>
      </w:pPr>
      <w:proofErr w:type="spellStart"/>
      <w:r w:rsidRPr="00D817CF">
        <w:rPr>
          <w:rFonts w:ascii="Times New Roman" w:hAnsi="Times New Roman"/>
        </w:rPr>
        <w:t>Газоэксплуатирующей</w:t>
      </w:r>
      <w:proofErr w:type="spellEnd"/>
      <w:r w:rsidRPr="00D817CF">
        <w:rPr>
          <w:rFonts w:ascii="Times New Roman" w:hAnsi="Times New Roman"/>
        </w:rPr>
        <w:t xml:space="preserve"> организацией на территории поселения является </w:t>
      </w:r>
      <w:r w:rsidR="00D07B71" w:rsidRPr="00D817CF">
        <w:rPr>
          <w:rFonts w:ascii="Times New Roman" w:hAnsi="Times New Roman"/>
        </w:rPr>
        <w:t xml:space="preserve">Каменский </w:t>
      </w:r>
      <w:r w:rsidR="007851DE" w:rsidRPr="00D817CF">
        <w:rPr>
          <w:rFonts w:ascii="Times New Roman" w:hAnsi="Times New Roman"/>
        </w:rPr>
        <w:t xml:space="preserve"> </w:t>
      </w:r>
      <w:r w:rsidR="00F81ACB" w:rsidRPr="00D817CF">
        <w:rPr>
          <w:rFonts w:ascii="Times New Roman" w:hAnsi="Times New Roman"/>
        </w:rPr>
        <w:t>филиал ОАО «Газпром газораспределение Воронеж»</w:t>
      </w:r>
      <w:r w:rsidR="00670ECF" w:rsidRPr="00D817CF">
        <w:rPr>
          <w:rFonts w:ascii="Times New Roman" w:hAnsi="Times New Roman"/>
        </w:rPr>
        <w:t>.</w:t>
      </w:r>
    </w:p>
    <w:p w:rsidR="00741A6E" w:rsidRPr="00D817CF" w:rsidRDefault="004A50CC" w:rsidP="007851DE">
      <w:pPr>
        <w:ind w:firstLine="709"/>
        <w:rPr>
          <w:rFonts w:ascii="Times New Roman" w:hAnsi="Times New Roman"/>
        </w:rPr>
      </w:pPr>
      <w:r w:rsidRPr="00D817CF">
        <w:rPr>
          <w:rFonts w:ascii="Times New Roman" w:hAnsi="Times New Roman"/>
        </w:rPr>
        <w:t xml:space="preserve">В настоящее время в сельском поселении газифицировано магистральным природным </w:t>
      </w:r>
      <w:r w:rsidRPr="00D817CF">
        <w:rPr>
          <w:rFonts w:ascii="Times New Roman" w:hAnsi="Times New Roman"/>
          <w:color w:val="000000"/>
        </w:rPr>
        <w:t xml:space="preserve">газом </w:t>
      </w:r>
      <w:r w:rsidR="00D07B71" w:rsidRPr="00D817CF">
        <w:rPr>
          <w:rFonts w:ascii="Times New Roman" w:hAnsi="Times New Roman"/>
          <w:color w:val="000000"/>
        </w:rPr>
        <w:t xml:space="preserve"> </w:t>
      </w:r>
      <w:r w:rsidR="00031FE3" w:rsidRPr="00D817CF">
        <w:rPr>
          <w:rFonts w:ascii="Times New Roman" w:hAnsi="Times New Roman"/>
          <w:color w:val="000000"/>
        </w:rPr>
        <w:t>347</w:t>
      </w:r>
      <w:r w:rsidR="00D07B71" w:rsidRPr="00D817CF">
        <w:rPr>
          <w:rFonts w:ascii="Times New Roman" w:hAnsi="Times New Roman"/>
          <w:color w:val="000000"/>
        </w:rPr>
        <w:t xml:space="preserve"> </w:t>
      </w:r>
      <w:r w:rsidR="00BC0E7F" w:rsidRPr="00D817CF">
        <w:rPr>
          <w:rFonts w:ascii="Times New Roman" w:hAnsi="Times New Roman"/>
          <w:color w:val="000000"/>
        </w:rPr>
        <w:t xml:space="preserve"> </w:t>
      </w:r>
      <w:r w:rsidRPr="00D817CF">
        <w:rPr>
          <w:rFonts w:ascii="Times New Roman" w:hAnsi="Times New Roman"/>
          <w:color w:val="000000"/>
        </w:rPr>
        <w:t>дом</w:t>
      </w:r>
      <w:r w:rsidR="00BC0E7F" w:rsidRPr="00D817CF">
        <w:rPr>
          <w:rFonts w:ascii="Times New Roman" w:hAnsi="Times New Roman"/>
          <w:color w:val="000000"/>
        </w:rPr>
        <w:t>овладений</w:t>
      </w:r>
      <w:r w:rsidRPr="00D817CF">
        <w:rPr>
          <w:rFonts w:ascii="Times New Roman" w:hAnsi="Times New Roman"/>
        </w:rPr>
        <w:t xml:space="preserve"> в </w:t>
      </w:r>
      <w:r w:rsidR="00F80151" w:rsidRPr="00D817CF">
        <w:rPr>
          <w:rFonts w:ascii="Times New Roman" w:hAnsi="Times New Roman"/>
        </w:rPr>
        <w:t>3</w:t>
      </w:r>
      <w:r w:rsidR="00D07B71" w:rsidRPr="00D817CF">
        <w:rPr>
          <w:rFonts w:ascii="Times New Roman" w:hAnsi="Times New Roman"/>
        </w:rPr>
        <w:t xml:space="preserve"> населенных пунктах</w:t>
      </w:r>
      <w:proofErr w:type="gramStart"/>
      <w:r w:rsidR="00D07B71" w:rsidRPr="00D817CF">
        <w:rPr>
          <w:rFonts w:ascii="Times New Roman" w:hAnsi="Times New Roman"/>
        </w:rPr>
        <w:t xml:space="preserve"> ,</w:t>
      </w:r>
      <w:proofErr w:type="gramEnd"/>
      <w:r w:rsidRPr="00D817CF">
        <w:rPr>
          <w:rFonts w:ascii="Times New Roman" w:hAnsi="Times New Roman"/>
        </w:rPr>
        <w:t xml:space="preserve"> жители </w:t>
      </w:r>
      <w:r w:rsidR="00D07B71" w:rsidRPr="00D817CF">
        <w:rPr>
          <w:rFonts w:ascii="Times New Roman" w:hAnsi="Times New Roman"/>
        </w:rPr>
        <w:t>х.</w:t>
      </w:r>
      <w:r w:rsidR="00741A6E" w:rsidRPr="00D817CF">
        <w:rPr>
          <w:rFonts w:ascii="Times New Roman" w:hAnsi="Times New Roman"/>
        </w:rPr>
        <w:t xml:space="preserve"> </w:t>
      </w:r>
      <w:proofErr w:type="spellStart"/>
      <w:r w:rsidR="00D07B71" w:rsidRPr="00D817CF">
        <w:rPr>
          <w:rFonts w:ascii="Times New Roman" w:hAnsi="Times New Roman"/>
        </w:rPr>
        <w:t>Козки</w:t>
      </w:r>
      <w:proofErr w:type="spellEnd"/>
      <w:r w:rsidR="00D07B71" w:rsidRPr="00D817CF">
        <w:rPr>
          <w:rFonts w:ascii="Times New Roman" w:hAnsi="Times New Roman"/>
        </w:rPr>
        <w:t xml:space="preserve"> и </w:t>
      </w:r>
    </w:p>
    <w:p w:rsidR="004A50CC" w:rsidRPr="00D817CF" w:rsidRDefault="00D07B71" w:rsidP="00741A6E">
      <w:pPr>
        <w:ind w:firstLine="0"/>
        <w:rPr>
          <w:rFonts w:ascii="Times New Roman" w:hAnsi="Times New Roman"/>
        </w:rPr>
      </w:pPr>
      <w:r w:rsidRPr="00D817CF">
        <w:rPr>
          <w:rFonts w:ascii="Times New Roman" w:hAnsi="Times New Roman"/>
        </w:rPr>
        <w:t>х.</w:t>
      </w:r>
      <w:r w:rsidR="00741A6E" w:rsidRPr="00D817CF">
        <w:rPr>
          <w:rFonts w:ascii="Times New Roman" w:hAnsi="Times New Roman"/>
        </w:rPr>
        <w:t xml:space="preserve"> </w:t>
      </w:r>
      <w:r w:rsidRPr="00D817CF">
        <w:rPr>
          <w:rFonts w:ascii="Times New Roman" w:hAnsi="Times New Roman"/>
        </w:rPr>
        <w:t xml:space="preserve">Рождественский </w:t>
      </w:r>
      <w:r w:rsidR="004A50CC" w:rsidRPr="00D817CF">
        <w:rPr>
          <w:rFonts w:ascii="Times New Roman" w:hAnsi="Times New Roman"/>
        </w:rPr>
        <w:t>пока еще используют газобаллонные установки с подключенными газовыми плитами для приготовления пищи, для отопления используются дровяные печи.</w:t>
      </w:r>
    </w:p>
    <w:p w:rsidR="00031FE3" w:rsidRPr="00D817CF" w:rsidRDefault="00031FE3" w:rsidP="00741A6E">
      <w:pPr>
        <w:ind w:firstLine="0"/>
        <w:rPr>
          <w:rFonts w:ascii="Times New Roman" w:hAnsi="Times New Roman"/>
        </w:rPr>
      </w:pPr>
      <w:r w:rsidRPr="00D817CF">
        <w:rPr>
          <w:rFonts w:ascii="Times New Roman" w:hAnsi="Times New Roman"/>
        </w:rPr>
        <w:t xml:space="preserve">  В настоящее время активно решаются вопросы  по газификации домовладений  в рамках программы  </w:t>
      </w:r>
      <w:proofErr w:type="spellStart"/>
      <w:r w:rsidRPr="00D817CF">
        <w:rPr>
          <w:rFonts w:ascii="Times New Roman" w:hAnsi="Times New Roman"/>
        </w:rPr>
        <w:t>догазификации</w:t>
      </w:r>
      <w:proofErr w:type="spellEnd"/>
      <w:r w:rsidRPr="00D817CF">
        <w:rPr>
          <w:rFonts w:ascii="Times New Roman" w:hAnsi="Times New Roman"/>
        </w:rPr>
        <w:t>.</w:t>
      </w:r>
    </w:p>
    <w:p w:rsidR="004A50CC" w:rsidRPr="00D817CF" w:rsidRDefault="004A50CC" w:rsidP="007851DE">
      <w:pPr>
        <w:ind w:firstLine="709"/>
        <w:rPr>
          <w:rFonts w:ascii="Times New Roman" w:hAnsi="Times New Roman"/>
        </w:rPr>
      </w:pPr>
      <w:r w:rsidRPr="00D817CF">
        <w:rPr>
          <w:rFonts w:ascii="Times New Roman" w:hAnsi="Times New Roman"/>
        </w:rPr>
        <w:t>Газификация сельских населенных пунктов занимает одно из важнейших мест в решении социальных вопросов сельского поселения.</w:t>
      </w:r>
    </w:p>
    <w:p w:rsidR="004A50CC" w:rsidRPr="00D817CF" w:rsidRDefault="004A50CC" w:rsidP="007851DE">
      <w:pPr>
        <w:ind w:firstLine="709"/>
        <w:rPr>
          <w:rFonts w:ascii="Times New Roman" w:hAnsi="Times New Roman"/>
        </w:rPr>
      </w:pPr>
    </w:p>
    <w:p w:rsidR="004A50CC" w:rsidRPr="00D817CF" w:rsidRDefault="004A50CC" w:rsidP="00670ECF">
      <w:pPr>
        <w:ind w:left="709"/>
        <w:rPr>
          <w:rFonts w:ascii="Times New Roman" w:hAnsi="Times New Roman"/>
        </w:rPr>
      </w:pPr>
      <w:bookmarkStart w:id="12" w:name="_Toc426705681"/>
      <w:r w:rsidRPr="00D817CF">
        <w:rPr>
          <w:rFonts w:ascii="Times New Roman" w:hAnsi="Times New Roman"/>
        </w:rPr>
        <w:t>3.4. Твердые бытовые отходы</w:t>
      </w:r>
      <w:bookmarkEnd w:id="12"/>
    </w:p>
    <w:p w:rsidR="004A50CC" w:rsidRPr="00D817CF" w:rsidRDefault="004A50CC" w:rsidP="007851DE">
      <w:pPr>
        <w:ind w:firstLine="709"/>
        <w:rPr>
          <w:rFonts w:ascii="Times New Roman" w:hAnsi="Times New Roman"/>
        </w:rPr>
      </w:pPr>
      <w:r w:rsidRPr="00D817CF">
        <w:rPr>
          <w:rFonts w:ascii="Times New Roman" w:hAnsi="Times New Roman"/>
        </w:rPr>
        <w:t xml:space="preserve">Большим и проблематичным вопросом на протяжении целого ряда лет являлась уборка и вывоз хозяйственного мусора и твердых </w:t>
      </w:r>
      <w:r w:rsidR="00BC0E7F" w:rsidRPr="00D817CF">
        <w:rPr>
          <w:rFonts w:ascii="Times New Roman" w:hAnsi="Times New Roman"/>
        </w:rPr>
        <w:t>коммунальных</w:t>
      </w:r>
      <w:r w:rsidRPr="00D817CF">
        <w:rPr>
          <w:rFonts w:ascii="Times New Roman" w:hAnsi="Times New Roman"/>
        </w:rPr>
        <w:t xml:space="preserve"> отходов. На территории поселения с </w:t>
      </w:r>
      <w:r w:rsidR="00333406" w:rsidRPr="00D817CF">
        <w:rPr>
          <w:rFonts w:ascii="Times New Roman" w:hAnsi="Times New Roman"/>
        </w:rPr>
        <w:t>2013</w:t>
      </w:r>
      <w:r w:rsidRPr="00D817CF">
        <w:rPr>
          <w:rFonts w:ascii="Times New Roman" w:hAnsi="Times New Roman"/>
        </w:rPr>
        <w:t xml:space="preserve"> г. организована система сбора и вывоза твердых </w:t>
      </w:r>
      <w:r w:rsidR="00BC0E7F" w:rsidRPr="00D817CF">
        <w:rPr>
          <w:rFonts w:ascii="Times New Roman" w:hAnsi="Times New Roman"/>
        </w:rPr>
        <w:t>коммунальны</w:t>
      </w:r>
      <w:r w:rsidRPr="00D817CF">
        <w:rPr>
          <w:rFonts w:ascii="Times New Roman" w:hAnsi="Times New Roman"/>
        </w:rPr>
        <w:t>х отходов, а именно:</w:t>
      </w:r>
    </w:p>
    <w:p w:rsidR="004A50CC" w:rsidRPr="00D817CF" w:rsidRDefault="004A50CC" w:rsidP="007851DE">
      <w:pPr>
        <w:ind w:firstLine="709"/>
        <w:rPr>
          <w:rFonts w:ascii="Times New Roman" w:hAnsi="Times New Roman"/>
        </w:rPr>
      </w:pPr>
      <w:r w:rsidRPr="00D817CF">
        <w:rPr>
          <w:rFonts w:ascii="Times New Roman" w:hAnsi="Times New Roman"/>
        </w:rPr>
        <w:t>- разработан график вывоза Т</w:t>
      </w:r>
      <w:r w:rsidR="00BC0E7F" w:rsidRPr="00D817CF">
        <w:rPr>
          <w:rFonts w:ascii="Times New Roman" w:hAnsi="Times New Roman"/>
        </w:rPr>
        <w:t>К</w:t>
      </w:r>
      <w:r w:rsidRPr="00D817CF">
        <w:rPr>
          <w:rFonts w:ascii="Times New Roman" w:hAnsi="Times New Roman"/>
        </w:rPr>
        <w:t>О, вывоз производится по утвержденному маршруту;</w:t>
      </w:r>
    </w:p>
    <w:p w:rsidR="004A50CC" w:rsidRPr="00D817CF" w:rsidRDefault="004A50CC" w:rsidP="007851DE">
      <w:pPr>
        <w:autoSpaceDE w:val="0"/>
        <w:ind w:firstLine="709"/>
        <w:rPr>
          <w:rFonts w:ascii="Times New Roman" w:hAnsi="Times New Roman"/>
        </w:rPr>
      </w:pPr>
      <w:r w:rsidRPr="00D817CF">
        <w:rPr>
          <w:rFonts w:ascii="Times New Roman" w:hAnsi="Times New Roman"/>
        </w:rPr>
        <w:t>Предоставление физическим и юридическим лицам услуг по сбору и вывозу Т</w:t>
      </w:r>
      <w:r w:rsidR="00BC0E7F" w:rsidRPr="00D817CF">
        <w:rPr>
          <w:rFonts w:ascii="Times New Roman" w:hAnsi="Times New Roman"/>
        </w:rPr>
        <w:t>К</w:t>
      </w:r>
      <w:r w:rsidRPr="00D817CF">
        <w:rPr>
          <w:rFonts w:ascii="Times New Roman" w:hAnsi="Times New Roman"/>
        </w:rPr>
        <w:t>О о</w:t>
      </w:r>
      <w:r w:rsidR="00031FE3" w:rsidRPr="00D817CF">
        <w:rPr>
          <w:rFonts w:ascii="Times New Roman" w:hAnsi="Times New Roman"/>
        </w:rPr>
        <w:t>беспечивает  ГУП</w:t>
      </w:r>
      <w:r w:rsidR="00FE2F58" w:rsidRPr="00D817CF">
        <w:rPr>
          <w:rFonts w:ascii="Times New Roman" w:hAnsi="Times New Roman"/>
        </w:rPr>
        <w:t xml:space="preserve"> ВО </w:t>
      </w:r>
      <w:r w:rsidR="00031FE3" w:rsidRPr="00D817CF">
        <w:rPr>
          <w:rFonts w:ascii="Times New Roman" w:hAnsi="Times New Roman"/>
        </w:rPr>
        <w:t xml:space="preserve"> Облкоммунсервис</w:t>
      </w:r>
      <w:proofErr w:type="gramStart"/>
      <w:r w:rsidR="00031FE3" w:rsidRPr="00D817CF">
        <w:rPr>
          <w:rFonts w:ascii="Times New Roman" w:hAnsi="Times New Roman"/>
        </w:rPr>
        <w:t xml:space="preserve"> .</w:t>
      </w:r>
      <w:proofErr w:type="gramEnd"/>
    </w:p>
    <w:p w:rsidR="004A50CC" w:rsidRPr="00D817CF" w:rsidRDefault="004A50CC" w:rsidP="007851DE">
      <w:pPr>
        <w:ind w:firstLine="709"/>
        <w:rPr>
          <w:rFonts w:ascii="Times New Roman" w:hAnsi="Times New Roman"/>
        </w:rPr>
      </w:pPr>
      <w:r w:rsidRPr="00D817CF">
        <w:rPr>
          <w:rFonts w:ascii="Times New Roman" w:hAnsi="Times New Roman"/>
        </w:rPr>
        <w:t xml:space="preserve">Полигон твердых бытовых отходов расположен в </w:t>
      </w:r>
      <w:r w:rsidR="00D94A1B" w:rsidRPr="00D817CF">
        <w:rPr>
          <w:rFonts w:ascii="Times New Roman" w:hAnsi="Times New Roman"/>
        </w:rPr>
        <w:t>20</w:t>
      </w:r>
      <w:r w:rsidRPr="00D817CF">
        <w:rPr>
          <w:rFonts w:ascii="Times New Roman" w:hAnsi="Times New Roman"/>
        </w:rPr>
        <w:t xml:space="preserve"> км</w:t>
      </w:r>
      <w:proofErr w:type="gramStart"/>
      <w:r w:rsidRPr="00D817CF">
        <w:rPr>
          <w:rFonts w:ascii="Times New Roman" w:hAnsi="Times New Roman"/>
        </w:rPr>
        <w:t>.</w:t>
      </w:r>
      <w:proofErr w:type="gramEnd"/>
      <w:r w:rsidRPr="00D817CF">
        <w:rPr>
          <w:rFonts w:ascii="Times New Roman" w:hAnsi="Times New Roman"/>
        </w:rPr>
        <w:t xml:space="preserve"> </w:t>
      </w:r>
      <w:proofErr w:type="gramStart"/>
      <w:r w:rsidRPr="00D817CF">
        <w:rPr>
          <w:rFonts w:ascii="Times New Roman" w:hAnsi="Times New Roman"/>
        </w:rPr>
        <w:t>о</w:t>
      </w:r>
      <w:proofErr w:type="gramEnd"/>
      <w:r w:rsidRPr="00D817CF">
        <w:rPr>
          <w:rFonts w:ascii="Times New Roman" w:hAnsi="Times New Roman"/>
        </w:rPr>
        <w:t xml:space="preserve">т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w:t>
      </w:r>
      <w:r w:rsidR="00E3560C" w:rsidRPr="00D817CF">
        <w:rPr>
          <w:rFonts w:ascii="Times New Roman" w:hAnsi="Times New Roman"/>
        </w:rPr>
        <w:t xml:space="preserve"> Каменского</w:t>
      </w:r>
      <w:r w:rsidRPr="00D817CF">
        <w:rPr>
          <w:rFonts w:ascii="Times New Roman" w:hAnsi="Times New Roman"/>
        </w:rPr>
        <w:t xml:space="preserve"> муниципального района.</w:t>
      </w:r>
    </w:p>
    <w:p w:rsidR="004A50CC" w:rsidRPr="00D817CF" w:rsidRDefault="004A50CC" w:rsidP="007851DE">
      <w:pPr>
        <w:ind w:firstLine="709"/>
        <w:rPr>
          <w:rFonts w:ascii="Times New Roman" w:hAnsi="Times New Roman"/>
        </w:rPr>
      </w:pPr>
      <w:r w:rsidRPr="00D817CF">
        <w:rPr>
          <w:rFonts w:ascii="Times New Roman" w:hAnsi="Times New Roman"/>
        </w:rPr>
        <w:t xml:space="preserve">С целью обеспечения санитарно-эпидемиологического благополучия населения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необходима рекультивация территорий, на которой ранее располагались несанкционированные свалки.</w:t>
      </w:r>
    </w:p>
    <w:p w:rsidR="004A50CC" w:rsidRPr="00D817CF" w:rsidRDefault="004A50CC" w:rsidP="007851DE">
      <w:pPr>
        <w:ind w:firstLine="709"/>
        <w:rPr>
          <w:rFonts w:ascii="Times New Roman" w:hAnsi="Times New Roman"/>
        </w:rPr>
      </w:pPr>
      <w:r w:rsidRPr="00D817CF">
        <w:rPr>
          <w:rFonts w:ascii="Times New Roman" w:hAnsi="Times New Roman"/>
        </w:rPr>
        <w:t>Осуществлять увеличение процента охвата населения услугами по сбору и вывозу бытовых отходов и мусора до 100%, с дальнейшей утилизацией мусора на полигон промышленных и бытовых отходов.</w:t>
      </w:r>
    </w:p>
    <w:p w:rsidR="00FE2F58" w:rsidRPr="00D817CF" w:rsidRDefault="00FE2F58" w:rsidP="007851DE">
      <w:pPr>
        <w:ind w:firstLine="709"/>
        <w:rPr>
          <w:rFonts w:ascii="Times New Roman" w:hAnsi="Times New Roman"/>
        </w:rPr>
      </w:pPr>
      <w:r w:rsidRPr="00D817CF">
        <w:rPr>
          <w:rFonts w:ascii="Times New Roman" w:hAnsi="Times New Roman"/>
        </w:rPr>
        <w:t xml:space="preserve">Решение вопросов по обустройству контейнерных  площадок для сбора ТКО. </w:t>
      </w:r>
    </w:p>
    <w:p w:rsidR="004A50CC" w:rsidRPr="00D817CF" w:rsidRDefault="004A50CC" w:rsidP="007851DE">
      <w:pPr>
        <w:shd w:val="clear" w:color="auto" w:fill="FFFFFF"/>
        <w:tabs>
          <w:tab w:val="left" w:pos="0"/>
        </w:tabs>
        <w:ind w:firstLine="709"/>
        <w:rPr>
          <w:rFonts w:ascii="Times New Roman" w:hAnsi="Times New Roman"/>
        </w:rPr>
      </w:pPr>
    </w:p>
    <w:p w:rsidR="004A50CC" w:rsidRPr="00D817CF" w:rsidRDefault="004A50CC" w:rsidP="00670ECF">
      <w:pPr>
        <w:ind w:left="709"/>
        <w:rPr>
          <w:rFonts w:ascii="Times New Roman" w:hAnsi="Times New Roman"/>
        </w:rPr>
      </w:pPr>
      <w:bookmarkStart w:id="13" w:name="_Toc426705682"/>
      <w:r w:rsidRPr="00D817CF">
        <w:rPr>
          <w:rFonts w:ascii="Times New Roman" w:hAnsi="Times New Roman"/>
        </w:rPr>
        <w:t>3.5. Электроснабжение</w:t>
      </w:r>
      <w:bookmarkEnd w:id="13"/>
    </w:p>
    <w:p w:rsidR="004A50CC" w:rsidRPr="00D817CF" w:rsidRDefault="004A50CC" w:rsidP="007851DE">
      <w:pPr>
        <w:ind w:firstLine="709"/>
        <w:rPr>
          <w:rFonts w:ascii="Times New Roman" w:hAnsi="Times New Roman"/>
        </w:rPr>
      </w:pPr>
      <w:r w:rsidRPr="00D817CF">
        <w:rPr>
          <w:rFonts w:ascii="Times New Roman" w:hAnsi="Times New Roman"/>
        </w:rPr>
        <w:t>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w:t>
      </w:r>
      <w:proofErr w:type="gramStart"/>
      <w:r w:rsidR="00D94A1B" w:rsidRPr="00D817CF">
        <w:rPr>
          <w:rFonts w:ascii="Times New Roman" w:hAnsi="Times New Roman"/>
        </w:rPr>
        <w:t xml:space="preserve"> .</w:t>
      </w:r>
      <w:proofErr w:type="gramEnd"/>
      <w:r w:rsidRPr="00D817CF">
        <w:rPr>
          <w:rFonts w:ascii="Times New Roman" w:hAnsi="Times New Roman"/>
        </w:rPr>
        <w:t xml:space="preserve"> </w:t>
      </w:r>
      <w:bookmarkStart w:id="14" w:name="_Toc426705683"/>
    </w:p>
    <w:p w:rsidR="00D94A1B" w:rsidRPr="00D817CF" w:rsidRDefault="00D94A1B" w:rsidP="007851DE">
      <w:pPr>
        <w:ind w:firstLine="709"/>
        <w:rPr>
          <w:rFonts w:ascii="Times New Roman" w:hAnsi="Times New Roman"/>
          <w:bCs/>
        </w:rPr>
      </w:pPr>
    </w:p>
    <w:p w:rsidR="004A50CC" w:rsidRPr="00D817CF" w:rsidRDefault="004A50CC" w:rsidP="00670ECF">
      <w:pPr>
        <w:ind w:left="709"/>
        <w:rPr>
          <w:rFonts w:ascii="Times New Roman" w:hAnsi="Times New Roman"/>
          <w:bCs/>
        </w:rPr>
      </w:pPr>
      <w:r w:rsidRPr="00D817CF">
        <w:rPr>
          <w:rFonts w:ascii="Times New Roman" w:hAnsi="Times New Roman"/>
          <w:bCs/>
        </w:rPr>
        <w:t>3.5.1. Программа развития электроснабжения</w:t>
      </w:r>
      <w:bookmarkEnd w:id="14"/>
    </w:p>
    <w:p w:rsidR="004A50CC" w:rsidRPr="00D817CF" w:rsidRDefault="004A50CC" w:rsidP="007851DE">
      <w:pPr>
        <w:ind w:firstLine="709"/>
        <w:rPr>
          <w:rFonts w:ascii="Times New Roman" w:hAnsi="Times New Roman"/>
        </w:rPr>
      </w:pPr>
      <w:r w:rsidRPr="00D817CF">
        <w:rPr>
          <w:rFonts w:ascii="Times New Roman" w:hAnsi="Times New Roman"/>
        </w:rPr>
        <w:t>1. Основные направления модернизации системы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Основными направлениями реализации мероприятий по совершенствованию системы электроснабжения являются:</w:t>
      </w:r>
    </w:p>
    <w:p w:rsidR="004A50CC" w:rsidRPr="00D817CF" w:rsidRDefault="004A50CC" w:rsidP="007851DE">
      <w:pPr>
        <w:ind w:firstLine="709"/>
        <w:rPr>
          <w:rFonts w:ascii="Times New Roman" w:hAnsi="Times New Roman"/>
        </w:rPr>
      </w:pPr>
      <w:r w:rsidRPr="00D817CF">
        <w:rPr>
          <w:rFonts w:ascii="Times New Roman" w:hAnsi="Times New Roman"/>
        </w:rPr>
        <w:t>- повышение надежности системы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 снижение уровня потерь электроэнергии;</w:t>
      </w:r>
    </w:p>
    <w:p w:rsidR="004A50CC" w:rsidRPr="00D817CF" w:rsidRDefault="004A50CC" w:rsidP="007851DE">
      <w:pPr>
        <w:ind w:firstLine="709"/>
        <w:rPr>
          <w:rFonts w:ascii="Times New Roman" w:hAnsi="Times New Roman"/>
        </w:rPr>
      </w:pPr>
      <w:r w:rsidRPr="00D817CF">
        <w:rPr>
          <w:rFonts w:ascii="Times New Roman" w:hAnsi="Times New Roman"/>
        </w:rPr>
        <w:t>- улучшение экологической ситуации;</w:t>
      </w:r>
    </w:p>
    <w:p w:rsidR="004A50CC" w:rsidRPr="00D817CF" w:rsidRDefault="004A50CC" w:rsidP="007851DE">
      <w:pPr>
        <w:ind w:firstLine="709"/>
        <w:rPr>
          <w:rFonts w:ascii="Times New Roman" w:hAnsi="Times New Roman"/>
        </w:rPr>
      </w:pPr>
      <w:r w:rsidRPr="00D817CF">
        <w:rPr>
          <w:rFonts w:ascii="Times New Roman" w:hAnsi="Times New Roman"/>
        </w:rPr>
        <w:t>- повышение эффективности работы объектов жизнеобеспечения и социально-бытовой сферы;</w:t>
      </w:r>
    </w:p>
    <w:p w:rsidR="004A50CC" w:rsidRPr="00D817CF" w:rsidRDefault="004A50CC" w:rsidP="007851DE">
      <w:pPr>
        <w:ind w:firstLine="709"/>
        <w:rPr>
          <w:rFonts w:ascii="Times New Roman" w:hAnsi="Times New Roman"/>
        </w:rPr>
      </w:pPr>
      <w:r w:rsidRPr="00D817CF">
        <w:rPr>
          <w:rFonts w:ascii="Times New Roman" w:hAnsi="Times New Roman"/>
        </w:rPr>
        <w:t>- расширение возможностей подключения объектов перспективного строительства.</w:t>
      </w:r>
    </w:p>
    <w:p w:rsidR="004A50CC" w:rsidRPr="00D817CF" w:rsidRDefault="004A50CC" w:rsidP="007851DE">
      <w:pPr>
        <w:ind w:firstLine="709"/>
        <w:rPr>
          <w:rFonts w:ascii="Times New Roman" w:hAnsi="Times New Roman"/>
        </w:rPr>
      </w:pPr>
      <w:r w:rsidRPr="00D817CF">
        <w:rPr>
          <w:rFonts w:ascii="Times New Roman" w:hAnsi="Times New Roman"/>
        </w:rPr>
        <w:t>2. Определение эффекта от реализации мероприятий</w:t>
      </w:r>
    </w:p>
    <w:p w:rsidR="004A50CC" w:rsidRPr="00D817CF" w:rsidRDefault="004A50CC" w:rsidP="007851DE">
      <w:pPr>
        <w:ind w:firstLine="709"/>
        <w:rPr>
          <w:rFonts w:ascii="Times New Roman" w:hAnsi="Times New Roman"/>
        </w:rPr>
      </w:pPr>
      <w:r w:rsidRPr="00D817CF">
        <w:rPr>
          <w:rFonts w:ascii="Times New Roman" w:hAnsi="Times New Roman"/>
        </w:rPr>
        <w:t>Основными показателями эффективности реализации программы в части электроснабжения будут являться:</w:t>
      </w:r>
    </w:p>
    <w:p w:rsidR="004A50CC" w:rsidRPr="00D817CF" w:rsidRDefault="004A50CC" w:rsidP="007851DE">
      <w:pPr>
        <w:ind w:firstLine="709"/>
        <w:rPr>
          <w:rFonts w:ascii="Times New Roman" w:hAnsi="Times New Roman"/>
        </w:rPr>
      </w:pPr>
      <w:r w:rsidRPr="00D817CF">
        <w:rPr>
          <w:rFonts w:ascii="Times New Roman" w:hAnsi="Times New Roman"/>
        </w:rPr>
        <w:t>1. Снижение степени износа сетей и сооружений системы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2. Повышение надежности оказываемых услуг за счет снижения аварийности на объектах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3. Снижение потерь электроэнергии;</w:t>
      </w:r>
    </w:p>
    <w:p w:rsidR="004A50CC" w:rsidRPr="00D817CF" w:rsidRDefault="004A50CC" w:rsidP="007851DE">
      <w:pPr>
        <w:ind w:firstLine="709"/>
        <w:rPr>
          <w:rFonts w:ascii="Times New Roman" w:hAnsi="Times New Roman"/>
        </w:rPr>
      </w:pPr>
      <w:r w:rsidRPr="00D817CF">
        <w:rPr>
          <w:rFonts w:ascii="Times New Roman" w:hAnsi="Times New Roman"/>
        </w:rPr>
        <w:lastRenderedPageBreak/>
        <w:t>4. Снижение расхода теплоносителя из системы теплоснабжения на нужды горячего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t>5. Экономия финансовых и энергетических ресурсов;</w:t>
      </w:r>
    </w:p>
    <w:p w:rsidR="004A50CC" w:rsidRPr="00D817CF" w:rsidRDefault="004A50CC" w:rsidP="007851DE">
      <w:pPr>
        <w:ind w:firstLine="709"/>
        <w:rPr>
          <w:rFonts w:ascii="Times New Roman" w:hAnsi="Times New Roman"/>
        </w:rPr>
      </w:pPr>
      <w:r w:rsidRPr="00D817CF">
        <w:rPr>
          <w:rFonts w:ascii="Times New Roman" w:hAnsi="Times New Roman"/>
        </w:rPr>
        <w:t>6. Повышение качества предоставляемых услуг и экологической безопасности;</w:t>
      </w:r>
    </w:p>
    <w:p w:rsidR="004A50CC" w:rsidRPr="00D817CF" w:rsidRDefault="004A50CC" w:rsidP="007851DE">
      <w:pPr>
        <w:ind w:firstLine="709"/>
        <w:rPr>
          <w:rFonts w:ascii="Times New Roman" w:hAnsi="Times New Roman"/>
        </w:rPr>
      </w:pPr>
      <w:r w:rsidRPr="00D817CF">
        <w:rPr>
          <w:rFonts w:ascii="Times New Roman" w:hAnsi="Times New Roman"/>
        </w:rPr>
        <w:t>7. Улучшение освещения населенных пунктов и прое</w:t>
      </w:r>
      <w:bookmarkStart w:id="15" w:name="_Toc426705684"/>
      <w:r w:rsidRPr="00D817CF">
        <w:rPr>
          <w:rFonts w:ascii="Times New Roman" w:hAnsi="Times New Roman"/>
        </w:rPr>
        <w:t>зжей части автомобильных дорог.</w:t>
      </w:r>
    </w:p>
    <w:p w:rsidR="00670ECF" w:rsidRPr="00D817CF" w:rsidRDefault="00670ECF" w:rsidP="007851DE">
      <w:pPr>
        <w:ind w:firstLine="709"/>
        <w:rPr>
          <w:rFonts w:ascii="Times New Roman" w:hAnsi="Times New Roman"/>
        </w:rPr>
      </w:pPr>
    </w:p>
    <w:p w:rsidR="004A50CC" w:rsidRPr="00D817CF" w:rsidRDefault="004A50CC" w:rsidP="00670ECF">
      <w:pPr>
        <w:ind w:left="709"/>
        <w:rPr>
          <w:rFonts w:ascii="Times New Roman" w:hAnsi="Times New Roman"/>
        </w:rPr>
      </w:pPr>
      <w:r w:rsidRPr="00D817CF">
        <w:rPr>
          <w:rFonts w:ascii="Times New Roman" w:hAnsi="Times New Roman"/>
        </w:rPr>
        <w:t>3.6. Охрана окружающей среды</w:t>
      </w:r>
      <w:bookmarkEnd w:id="15"/>
    </w:p>
    <w:p w:rsidR="004A50CC" w:rsidRPr="00D817CF" w:rsidRDefault="004A50CC" w:rsidP="007851DE">
      <w:pPr>
        <w:ind w:firstLine="709"/>
        <w:rPr>
          <w:rFonts w:ascii="Times New Roman" w:hAnsi="Times New Roman"/>
        </w:rPr>
      </w:pPr>
      <w:r w:rsidRPr="00D817CF">
        <w:rPr>
          <w:rFonts w:ascii="Times New Roman" w:hAnsi="Times New Roman"/>
        </w:rPr>
        <w:t>Основными факторами, определяющими деятельность в области охраны окружающей среды, являются:</w:t>
      </w:r>
    </w:p>
    <w:p w:rsidR="004A50CC" w:rsidRPr="00D817CF" w:rsidRDefault="004A50CC" w:rsidP="007851DE">
      <w:pPr>
        <w:numPr>
          <w:ilvl w:val="0"/>
          <w:numId w:val="10"/>
        </w:numPr>
        <w:tabs>
          <w:tab w:val="num" w:pos="0"/>
        </w:tabs>
        <w:ind w:left="0" w:firstLine="709"/>
        <w:rPr>
          <w:rFonts w:ascii="Times New Roman" w:hAnsi="Times New Roman"/>
        </w:rPr>
      </w:pPr>
      <w:r w:rsidRPr="00D817CF">
        <w:rPr>
          <w:rFonts w:ascii="Times New Roman" w:hAnsi="Times New Roman"/>
        </w:rPr>
        <w:t>снижение выбросов загрязняющих веществ в атмосферу;</w:t>
      </w:r>
    </w:p>
    <w:p w:rsidR="004A50CC" w:rsidRPr="00D817CF" w:rsidRDefault="004A50CC" w:rsidP="00670ECF">
      <w:pPr>
        <w:tabs>
          <w:tab w:val="left" w:pos="0"/>
        </w:tabs>
        <w:ind w:firstLine="709"/>
        <w:rPr>
          <w:rFonts w:ascii="Times New Roman" w:hAnsi="Times New Roman"/>
        </w:rPr>
      </w:pPr>
      <w:r w:rsidRPr="00D817CF">
        <w:rPr>
          <w:rFonts w:ascii="Times New Roman" w:hAnsi="Times New Roman"/>
        </w:rPr>
        <w:t>- снижение сбросов загрязняющих веществ в поверхностные водоемы и подземные горизонты;</w:t>
      </w:r>
    </w:p>
    <w:p w:rsidR="004A50CC" w:rsidRPr="00D817CF" w:rsidRDefault="004A50CC" w:rsidP="007851DE">
      <w:pPr>
        <w:numPr>
          <w:ilvl w:val="0"/>
          <w:numId w:val="10"/>
        </w:numPr>
        <w:tabs>
          <w:tab w:val="left" w:pos="0"/>
        </w:tabs>
        <w:ind w:left="0" w:firstLine="709"/>
        <w:rPr>
          <w:rFonts w:ascii="Times New Roman" w:hAnsi="Times New Roman"/>
        </w:rPr>
      </w:pPr>
      <w:r w:rsidRPr="00D817CF">
        <w:rPr>
          <w:rFonts w:ascii="Times New Roman" w:hAnsi="Times New Roman"/>
        </w:rPr>
        <w:t>снижение площадей земель под несанкционированными свалками;</w:t>
      </w:r>
    </w:p>
    <w:p w:rsidR="004A50CC" w:rsidRPr="00D817CF" w:rsidRDefault="004A50CC" w:rsidP="007851DE">
      <w:pPr>
        <w:numPr>
          <w:ilvl w:val="0"/>
          <w:numId w:val="10"/>
        </w:numPr>
        <w:tabs>
          <w:tab w:val="num" w:pos="0"/>
        </w:tabs>
        <w:ind w:left="0" w:firstLine="709"/>
        <w:rPr>
          <w:rFonts w:ascii="Times New Roman" w:hAnsi="Times New Roman"/>
        </w:rPr>
      </w:pPr>
      <w:r w:rsidRPr="00D817CF">
        <w:rPr>
          <w:rFonts w:ascii="Times New Roman" w:hAnsi="Times New Roman"/>
        </w:rPr>
        <w:t>снижение загрязненности земель химическими веществами;</w:t>
      </w:r>
    </w:p>
    <w:p w:rsidR="004A50CC" w:rsidRPr="00D817CF" w:rsidRDefault="004A50CC" w:rsidP="007851DE">
      <w:pPr>
        <w:numPr>
          <w:ilvl w:val="0"/>
          <w:numId w:val="10"/>
        </w:numPr>
        <w:tabs>
          <w:tab w:val="num" w:pos="0"/>
        </w:tabs>
        <w:ind w:left="0" w:firstLine="709"/>
        <w:rPr>
          <w:rFonts w:ascii="Times New Roman" w:hAnsi="Times New Roman"/>
        </w:rPr>
      </w:pPr>
      <w:r w:rsidRPr="00D817CF">
        <w:rPr>
          <w:rFonts w:ascii="Times New Roman" w:hAnsi="Times New Roman"/>
        </w:rPr>
        <w:t>запрещение несанкционированных рубок лесных насаждений;</w:t>
      </w:r>
    </w:p>
    <w:p w:rsidR="004A50CC" w:rsidRPr="00D817CF" w:rsidRDefault="004A50CC" w:rsidP="007851DE">
      <w:pPr>
        <w:numPr>
          <w:ilvl w:val="0"/>
          <w:numId w:val="10"/>
        </w:numPr>
        <w:ind w:left="0" w:firstLine="709"/>
        <w:rPr>
          <w:rFonts w:ascii="Times New Roman" w:hAnsi="Times New Roman"/>
        </w:rPr>
      </w:pPr>
      <w:r w:rsidRPr="00D817CF">
        <w:rPr>
          <w:rFonts w:ascii="Times New Roman" w:hAnsi="Times New Roman"/>
        </w:rPr>
        <w:t>предупреждение любых видов браконьерства;</w:t>
      </w:r>
    </w:p>
    <w:p w:rsidR="004A50CC" w:rsidRPr="00D817CF" w:rsidRDefault="004A50CC" w:rsidP="007851DE">
      <w:pPr>
        <w:numPr>
          <w:ilvl w:val="0"/>
          <w:numId w:val="10"/>
        </w:numPr>
        <w:tabs>
          <w:tab w:val="left" w:pos="0"/>
        </w:tabs>
        <w:ind w:left="0" w:firstLine="709"/>
        <w:rPr>
          <w:rFonts w:ascii="Times New Roman" w:hAnsi="Times New Roman"/>
        </w:rPr>
      </w:pPr>
      <w:r w:rsidRPr="00D817CF">
        <w:rPr>
          <w:rFonts w:ascii="Times New Roman" w:hAnsi="Times New Roman"/>
        </w:rPr>
        <w:t>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 объектов.</w:t>
      </w:r>
    </w:p>
    <w:p w:rsidR="004A50CC" w:rsidRPr="00D817CF" w:rsidRDefault="004A50CC" w:rsidP="007851DE">
      <w:pPr>
        <w:tabs>
          <w:tab w:val="left" w:pos="0"/>
        </w:tabs>
        <w:ind w:firstLine="709"/>
        <w:rPr>
          <w:rFonts w:ascii="Times New Roman" w:hAnsi="Times New Roman"/>
        </w:rPr>
      </w:pPr>
      <w:r w:rsidRPr="00D817CF">
        <w:rPr>
          <w:rFonts w:ascii="Times New Roman" w:hAnsi="Times New Roman"/>
        </w:rPr>
        <w:t xml:space="preserve">Планируется создание условий сохранения и развития природного комплекса сельского поселения, выполняющего </w:t>
      </w:r>
      <w:proofErr w:type="spellStart"/>
      <w:r w:rsidRPr="00D817CF">
        <w:rPr>
          <w:rFonts w:ascii="Times New Roman" w:hAnsi="Times New Roman"/>
        </w:rPr>
        <w:t>средообразующие</w:t>
      </w:r>
      <w:proofErr w:type="spellEnd"/>
      <w:r w:rsidRPr="00D817CF">
        <w:rPr>
          <w:rFonts w:ascii="Times New Roman" w:hAnsi="Times New Roman"/>
        </w:rPr>
        <w:t>, природоохранные и оздоровительные функции и обеспечивающие стабилизацию и улучшение состояния окружающей среды, экологическую безопасность и создание благоприятных условий проживания для жителей поселения.</w:t>
      </w:r>
    </w:p>
    <w:p w:rsidR="004A50CC" w:rsidRPr="00D817CF" w:rsidRDefault="004A50CC" w:rsidP="007851DE">
      <w:pPr>
        <w:shd w:val="clear" w:color="auto" w:fill="FFFFFF"/>
        <w:ind w:firstLine="709"/>
        <w:rPr>
          <w:rFonts w:ascii="Times New Roman" w:hAnsi="Times New Roman"/>
          <w:bCs/>
        </w:rPr>
      </w:pPr>
    </w:p>
    <w:p w:rsidR="004A50CC" w:rsidRPr="00D817CF" w:rsidRDefault="00E15FAE" w:rsidP="00E15FAE">
      <w:pPr>
        <w:shd w:val="clear" w:color="auto" w:fill="FFFFFF"/>
        <w:ind w:left="360" w:firstLine="0"/>
        <w:rPr>
          <w:rFonts w:ascii="Times New Roman" w:hAnsi="Times New Roman"/>
          <w:b/>
          <w:bCs/>
        </w:rPr>
      </w:pPr>
      <w:bookmarkStart w:id="16" w:name="_Toc426705685"/>
      <w:r w:rsidRPr="00D817CF">
        <w:rPr>
          <w:rFonts w:ascii="Times New Roman" w:hAnsi="Times New Roman"/>
          <w:b/>
          <w:bCs/>
        </w:rPr>
        <w:t>4.</w:t>
      </w:r>
      <w:r w:rsidR="004A50CC" w:rsidRPr="00D817CF">
        <w:rPr>
          <w:rFonts w:ascii="Times New Roman" w:hAnsi="Times New Roman"/>
          <w:b/>
          <w:bCs/>
        </w:rPr>
        <w:t>План развития поселения, план прогнозируемой застройки и прогнозируемый спрос на коммунальный спрос на период 2017-20</w:t>
      </w:r>
      <w:r w:rsidR="003C27D4" w:rsidRPr="00D817CF">
        <w:rPr>
          <w:rFonts w:ascii="Times New Roman" w:hAnsi="Times New Roman"/>
          <w:b/>
          <w:bCs/>
        </w:rPr>
        <w:t>30</w:t>
      </w:r>
      <w:r w:rsidR="004A50CC" w:rsidRPr="00D817CF">
        <w:rPr>
          <w:rFonts w:ascii="Times New Roman" w:hAnsi="Times New Roman"/>
          <w:b/>
          <w:bCs/>
        </w:rPr>
        <w:t xml:space="preserve"> г.</w:t>
      </w:r>
      <w:bookmarkEnd w:id="16"/>
    </w:p>
    <w:bookmarkEnd w:id="6"/>
    <w:p w:rsidR="004A50CC" w:rsidRPr="00D817CF" w:rsidRDefault="004A50CC" w:rsidP="007851DE">
      <w:pPr>
        <w:shd w:val="clear" w:color="auto" w:fill="FFFFFF"/>
        <w:ind w:firstLine="709"/>
        <w:rPr>
          <w:rFonts w:ascii="Times New Roman" w:hAnsi="Times New Roman"/>
          <w:bCs/>
        </w:rPr>
      </w:pPr>
    </w:p>
    <w:p w:rsidR="004A50CC" w:rsidRPr="00D817CF" w:rsidRDefault="004A50CC" w:rsidP="007851DE">
      <w:pPr>
        <w:ind w:firstLine="709"/>
        <w:rPr>
          <w:rFonts w:ascii="Times New Roman" w:hAnsi="Times New Roman"/>
        </w:rPr>
      </w:pPr>
      <w:r w:rsidRPr="00D817CF">
        <w:rPr>
          <w:rFonts w:ascii="Times New Roman" w:hAnsi="Times New Roman"/>
        </w:rPr>
        <w:t xml:space="preserve">На территории </w:t>
      </w:r>
      <w:r w:rsidR="00E3560C" w:rsidRPr="00D817CF">
        <w:rPr>
          <w:rFonts w:ascii="Times New Roman" w:hAnsi="Times New Roman"/>
        </w:rPr>
        <w:t xml:space="preserve"> Марковского</w:t>
      </w:r>
      <w:r w:rsidR="00DA492C" w:rsidRPr="00D817CF">
        <w:rPr>
          <w:rFonts w:ascii="Times New Roman" w:hAnsi="Times New Roman"/>
        </w:rPr>
        <w:t xml:space="preserve"> </w:t>
      </w:r>
      <w:r w:rsidRPr="00D817CF">
        <w:rPr>
          <w:rFonts w:ascii="Times New Roman" w:hAnsi="Times New Roman"/>
        </w:rPr>
        <w:t xml:space="preserve">сельского поселения муниципальный жилой фонд </w:t>
      </w:r>
      <w:r w:rsidR="00D94A1B" w:rsidRPr="00D817CF">
        <w:rPr>
          <w:rFonts w:ascii="Times New Roman" w:hAnsi="Times New Roman"/>
        </w:rPr>
        <w:t xml:space="preserve"> </w:t>
      </w:r>
      <w:r w:rsidR="00D94A1B" w:rsidRPr="00D817CF">
        <w:rPr>
          <w:rFonts w:ascii="Times New Roman" w:hAnsi="Times New Roman"/>
          <w:color w:val="000000"/>
        </w:rPr>
        <w:t xml:space="preserve">составляет  </w:t>
      </w:r>
      <w:r w:rsidR="00741A6E" w:rsidRPr="00D817CF">
        <w:rPr>
          <w:rFonts w:ascii="Times New Roman" w:hAnsi="Times New Roman"/>
          <w:color w:val="000000"/>
        </w:rPr>
        <w:t>0,02</w:t>
      </w:r>
      <w:r w:rsidR="00D94A1B" w:rsidRPr="00D817CF">
        <w:rPr>
          <w:rFonts w:ascii="Times New Roman" w:hAnsi="Times New Roman"/>
          <w:color w:val="000000"/>
        </w:rPr>
        <w:t xml:space="preserve">    % , в</w:t>
      </w:r>
      <w:r w:rsidR="00D94A1B" w:rsidRPr="00D817CF">
        <w:rPr>
          <w:rFonts w:ascii="Times New Roman" w:hAnsi="Times New Roman"/>
        </w:rPr>
        <w:t xml:space="preserve"> основном </w:t>
      </w:r>
      <w:r w:rsidRPr="00D817CF">
        <w:rPr>
          <w:rFonts w:ascii="Times New Roman" w:hAnsi="Times New Roman"/>
        </w:rPr>
        <w:t>жилой фонд находится в частной собственности населения.</w:t>
      </w:r>
    </w:p>
    <w:p w:rsidR="004A50CC" w:rsidRPr="00D817CF" w:rsidRDefault="00D94A1B" w:rsidP="00D94A1B">
      <w:pPr>
        <w:ind w:firstLine="0"/>
        <w:rPr>
          <w:rFonts w:ascii="Times New Roman" w:hAnsi="Times New Roman"/>
        </w:rPr>
      </w:pPr>
      <w:r w:rsidRPr="00D817CF">
        <w:rPr>
          <w:rFonts w:ascii="Times New Roman" w:hAnsi="Times New Roman"/>
        </w:rPr>
        <w:t>Население</w:t>
      </w:r>
      <w:r w:rsidR="004A50CC" w:rsidRPr="00D817CF">
        <w:rPr>
          <w:rFonts w:ascii="Times New Roman" w:hAnsi="Times New Roman"/>
        </w:rPr>
        <w:t xml:space="preserve"> проживает </w:t>
      </w:r>
      <w:r w:rsidR="00FA2A06" w:rsidRPr="00D817CF">
        <w:rPr>
          <w:rFonts w:ascii="Times New Roman" w:hAnsi="Times New Roman"/>
        </w:rPr>
        <w:t xml:space="preserve"> в домах </w:t>
      </w:r>
      <w:r w:rsidR="004A50CC" w:rsidRPr="00D817CF">
        <w:rPr>
          <w:rFonts w:ascii="Times New Roman" w:hAnsi="Times New Roman"/>
        </w:rPr>
        <w:t>индивидуальной жилищной застройки. Техническое состояние жилых домов, находящихся в личной собственности граждан оценивается как удовлетворительное.</w:t>
      </w:r>
    </w:p>
    <w:p w:rsidR="004A50CC" w:rsidRPr="00D817CF" w:rsidRDefault="004A50CC" w:rsidP="007851DE">
      <w:pPr>
        <w:ind w:firstLine="709"/>
        <w:rPr>
          <w:rFonts w:ascii="Times New Roman" w:hAnsi="Times New Roman"/>
        </w:rPr>
      </w:pPr>
      <w:r w:rsidRPr="00D817CF">
        <w:rPr>
          <w:rFonts w:ascii="Times New Roman" w:hAnsi="Times New Roman"/>
        </w:rPr>
        <w:t xml:space="preserve">Общая площадь жилого фонда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сельского поселени</w:t>
      </w:r>
      <w:r w:rsidR="002B11FF" w:rsidRPr="00D817CF">
        <w:rPr>
          <w:rFonts w:ascii="Times New Roman" w:hAnsi="Times New Roman"/>
        </w:rPr>
        <w:t xml:space="preserve">я </w:t>
      </w:r>
      <w:r w:rsidR="002B11FF" w:rsidRPr="00D817CF">
        <w:rPr>
          <w:rFonts w:ascii="Times New Roman" w:hAnsi="Times New Roman"/>
          <w:color w:val="000000"/>
        </w:rPr>
        <w:t>составляет на 01.01.2017г. –</w:t>
      </w:r>
      <w:r w:rsidR="00FA2A06" w:rsidRPr="00D817CF">
        <w:rPr>
          <w:rFonts w:ascii="Times New Roman" w:hAnsi="Times New Roman"/>
          <w:color w:val="000000"/>
        </w:rPr>
        <w:t xml:space="preserve">   </w:t>
      </w:r>
      <w:r w:rsidR="00741A6E" w:rsidRPr="00D817CF">
        <w:rPr>
          <w:rFonts w:ascii="Times New Roman" w:hAnsi="Times New Roman"/>
          <w:color w:val="000000"/>
        </w:rPr>
        <w:t>45</w:t>
      </w:r>
      <w:r w:rsidR="00581D76" w:rsidRPr="00D817CF">
        <w:rPr>
          <w:rFonts w:ascii="Times New Roman" w:hAnsi="Times New Roman"/>
          <w:color w:val="000000"/>
        </w:rPr>
        <w:t>,3</w:t>
      </w:r>
      <w:r w:rsidR="00FA2A06" w:rsidRPr="00D817CF">
        <w:rPr>
          <w:rFonts w:ascii="Times New Roman" w:hAnsi="Times New Roman"/>
          <w:color w:val="000000"/>
        </w:rPr>
        <w:t xml:space="preserve"> </w:t>
      </w:r>
      <w:r w:rsidRPr="00D817CF">
        <w:rPr>
          <w:rFonts w:ascii="Times New Roman" w:hAnsi="Times New Roman"/>
          <w:color w:val="000000"/>
        </w:rPr>
        <w:t>тыс</w:t>
      </w:r>
      <w:proofErr w:type="gramStart"/>
      <w:r w:rsidRPr="00D817CF">
        <w:rPr>
          <w:rFonts w:ascii="Times New Roman" w:hAnsi="Times New Roman"/>
          <w:color w:val="000000"/>
        </w:rPr>
        <w:t>.м</w:t>
      </w:r>
      <w:proofErr w:type="gramEnd"/>
      <w:r w:rsidRPr="00D817CF">
        <w:rPr>
          <w:rFonts w:ascii="Times New Roman" w:hAnsi="Times New Roman"/>
          <w:color w:val="000000"/>
          <w:vertAlign w:val="superscript"/>
        </w:rPr>
        <w:t>2</w:t>
      </w:r>
      <w:r w:rsidRPr="00D817CF">
        <w:rPr>
          <w:rFonts w:ascii="Times New Roman" w:hAnsi="Times New Roman"/>
          <w:color w:val="000000"/>
        </w:rPr>
        <w:t>, число домовладений</w:t>
      </w:r>
      <w:r w:rsidRPr="00D817CF">
        <w:rPr>
          <w:rFonts w:ascii="Times New Roman" w:hAnsi="Times New Roman"/>
        </w:rPr>
        <w:t xml:space="preserve"> – </w:t>
      </w:r>
      <w:r w:rsidR="00581D76" w:rsidRPr="00D817CF">
        <w:rPr>
          <w:rFonts w:ascii="Times New Roman" w:hAnsi="Times New Roman"/>
        </w:rPr>
        <w:t>859</w:t>
      </w:r>
    </w:p>
    <w:p w:rsidR="004A50CC" w:rsidRPr="00D817CF" w:rsidRDefault="004A50CC" w:rsidP="007851DE">
      <w:pPr>
        <w:ind w:firstLine="709"/>
        <w:rPr>
          <w:rFonts w:ascii="Times New Roman" w:hAnsi="Times New Roman"/>
        </w:rPr>
      </w:pPr>
      <w:r w:rsidRPr="00D817CF">
        <w:rPr>
          <w:rFonts w:ascii="Times New Roman" w:hAnsi="Times New Roman"/>
        </w:rPr>
        <w:t xml:space="preserve">Площадь жилья, приходящаяся в среднем на одного жителя, в 2016 году составила в среднем по </w:t>
      </w:r>
      <w:r w:rsidRPr="00D817CF">
        <w:rPr>
          <w:rFonts w:ascii="Times New Roman" w:hAnsi="Times New Roman"/>
          <w:color w:val="000000"/>
        </w:rPr>
        <w:t xml:space="preserve">поселению </w:t>
      </w:r>
      <w:r w:rsidR="00581D76" w:rsidRPr="00D817CF">
        <w:rPr>
          <w:rFonts w:ascii="Times New Roman" w:hAnsi="Times New Roman"/>
          <w:color w:val="000000"/>
        </w:rPr>
        <w:t>34</w:t>
      </w:r>
      <w:r w:rsidRPr="00D817CF">
        <w:rPr>
          <w:rFonts w:ascii="Times New Roman" w:hAnsi="Times New Roman"/>
          <w:color w:val="000000"/>
        </w:rPr>
        <w:t xml:space="preserve"> м</w:t>
      </w:r>
      <w:proofErr w:type="gramStart"/>
      <w:r w:rsidRPr="00D817CF">
        <w:rPr>
          <w:rFonts w:ascii="Times New Roman" w:hAnsi="Times New Roman"/>
          <w:color w:val="000000"/>
          <w:vertAlign w:val="superscript"/>
        </w:rPr>
        <w:t>2</w:t>
      </w:r>
      <w:proofErr w:type="gramEnd"/>
      <w:r w:rsidRPr="00D817CF">
        <w:rPr>
          <w:rFonts w:ascii="Times New Roman" w:hAnsi="Times New Roman"/>
          <w:color w:val="000000"/>
        </w:rPr>
        <w:t>.</w:t>
      </w:r>
      <w:r w:rsidRPr="00D817CF">
        <w:rPr>
          <w:rFonts w:ascii="Times New Roman" w:hAnsi="Times New Roman"/>
        </w:rPr>
        <w:t xml:space="preserve"> Данные показатели удовлетворяет действующим нормативам градостроительного проектирования, согласно которым минимальная обеспеченность жилой площадью должна составлять 18 м</w:t>
      </w:r>
      <w:proofErr w:type="gramStart"/>
      <w:r w:rsidRPr="00D817CF">
        <w:rPr>
          <w:rFonts w:ascii="Times New Roman" w:hAnsi="Times New Roman"/>
          <w:vertAlign w:val="superscript"/>
        </w:rPr>
        <w:t>2</w:t>
      </w:r>
      <w:proofErr w:type="gramEnd"/>
      <w:r w:rsidRPr="00D817CF">
        <w:rPr>
          <w:rFonts w:ascii="Times New Roman" w:hAnsi="Times New Roman"/>
        </w:rPr>
        <w:t xml:space="preserve"> на 1 человека.</w:t>
      </w:r>
    </w:p>
    <w:p w:rsidR="004A50CC" w:rsidRPr="00D817CF" w:rsidRDefault="004A50CC" w:rsidP="007851DE">
      <w:pPr>
        <w:ind w:firstLine="709"/>
        <w:rPr>
          <w:rFonts w:ascii="Times New Roman" w:hAnsi="Times New Roman"/>
        </w:rPr>
      </w:pPr>
      <w:r w:rsidRPr="00D817CF">
        <w:rPr>
          <w:rFonts w:ascii="Times New Roman" w:hAnsi="Times New Roman"/>
        </w:rPr>
        <w:t>Современные тенденции жилищного строительства таковы, что основной объем жилищного фонда вводится за счет собственных средств населения, государственное финансирование осуществляется в основном в рамках целевых программ и при этом постепенно сокращается.</w:t>
      </w:r>
    </w:p>
    <w:p w:rsidR="004A50CC" w:rsidRPr="00D817CF" w:rsidRDefault="004A50CC" w:rsidP="007851DE">
      <w:pPr>
        <w:ind w:firstLine="709"/>
        <w:rPr>
          <w:rFonts w:ascii="Times New Roman" w:hAnsi="Times New Roman"/>
        </w:rPr>
      </w:pPr>
      <w:r w:rsidRPr="00D817CF">
        <w:rPr>
          <w:rFonts w:ascii="Times New Roman" w:hAnsi="Times New Roman"/>
        </w:rPr>
        <w:t>На территории Воронежской области в настоящее время разработана долгосрочная целевая программа «Обеспечение жильем молодых семей», направленная на реализацию приоритетного национального проекта «Доступное и комфортное жиль</w:t>
      </w:r>
      <w:r w:rsidR="00623B55">
        <w:rPr>
          <w:rFonts w:ascii="Times New Roman" w:hAnsi="Times New Roman"/>
        </w:rPr>
        <w:t>е - гражданам России». Областная</w:t>
      </w:r>
      <w:r w:rsidRPr="00D817CF">
        <w:rPr>
          <w:rFonts w:ascii="Times New Roman" w:hAnsi="Times New Roman"/>
        </w:rPr>
        <w:t xml:space="preserve"> целев</w:t>
      </w:r>
      <w:r w:rsidR="00623B55">
        <w:rPr>
          <w:rFonts w:ascii="Times New Roman" w:hAnsi="Times New Roman"/>
        </w:rPr>
        <w:t>ая</w:t>
      </w:r>
      <w:r w:rsidRPr="00D817CF">
        <w:rPr>
          <w:rFonts w:ascii="Times New Roman" w:hAnsi="Times New Roman"/>
        </w:rPr>
        <w:t xml:space="preserve"> программа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для строительства индивидуального жилья.</w:t>
      </w:r>
    </w:p>
    <w:p w:rsidR="004A50CC" w:rsidRPr="00D817CF" w:rsidRDefault="004A50CC" w:rsidP="007851DE">
      <w:pPr>
        <w:ind w:firstLine="709"/>
        <w:rPr>
          <w:rFonts w:ascii="Times New Roman" w:hAnsi="Times New Roman"/>
        </w:rPr>
      </w:pPr>
      <w:proofErr w:type="gramStart"/>
      <w:r w:rsidRPr="00D817CF">
        <w:rPr>
          <w:rFonts w:ascii="Times New Roman" w:hAnsi="Times New Roman"/>
        </w:rPr>
        <w:t xml:space="preserve">Право на участие в подпрограмме имеют молодые семьи, в которых супруги имеют гражданство Российской Федерации, состоящие в браке, зарегистрированном в органах записи актов гражданского состояния, имеющие регистрацию по месту жительства и </w:t>
      </w:r>
      <w:r w:rsidRPr="00D817CF">
        <w:rPr>
          <w:rFonts w:ascii="Times New Roman" w:hAnsi="Times New Roman"/>
        </w:rPr>
        <w:lastRenderedPageBreak/>
        <w:t>проживающие на территории Воронежской области, а также неполные молодые семьи, состоящие из 1 молодого родителя, имеющего 1 или более детей.</w:t>
      </w:r>
      <w:proofErr w:type="gramEnd"/>
    </w:p>
    <w:p w:rsidR="004A50CC" w:rsidRPr="00D817CF" w:rsidRDefault="004A50CC" w:rsidP="007851DE">
      <w:pPr>
        <w:ind w:firstLine="709"/>
        <w:rPr>
          <w:rFonts w:ascii="Times New Roman" w:hAnsi="Times New Roman"/>
        </w:rPr>
      </w:pPr>
      <w:r w:rsidRPr="00D817CF">
        <w:rPr>
          <w:rFonts w:ascii="Times New Roman" w:hAnsi="Times New Roman"/>
        </w:rPr>
        <w:t>Одним из ключевых элементов благоустройства территории является газификация, в настоящее время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w:t>
      </w:r>
      <w:r w:rsidRPr="00D817CF">
        <w:rPr>
          <w:rFonts w:ascii="Times New Roman" w:hAnsi="Times New Roman"/>
          <w:color w:val="000000"/>
        </w:rPr>
        <w:t xml:space="preserve">газифицировано </w:t>
      </w:r>
      <w:r w:rsidR="00FA2A06" w:rsidRPr="00D817CF">
        <w:rPr>
          <w:rFonts w:ascii="Times New Roman" w:hAnsi="Times New Roman"/>
          <w:color w:val="000000"/>
        </w:rPr>
        <w:t xml:space="preserve">  </w:t>
      </w:r>
      <w:r w:rsidR="00FE2F58" w:rsidRPr="00D817CF">
        <w:rPr>
          <w:rFonts w:ascii="Times New Roman" w:hAnsi="Times New Roman"/>
          <w:color w:val="000000"/>
        </w:rPr>
        <w:t>347</w:t>
      </w:r>
      <w:r w:rsidR="00FA2A06" w:rsidRPr="00D817CF">
        <w:rPr>
          <w:rFonts w:ascii="Times New Roman" w:hAnsi="Times New Roman"/>
          <w:color w:val="000000"/>
        </w:rPr>
        <w:t xml:space="preserve">  </w:t>
      </w:r>
      <w:r w:rsidR="00BC0E7F" w:rsidRPr="00D817CF">
        <w:rPr>
          <w:rFonts w:ascii="Times New Roman" w:hAnsi="Times New Roman"/>
          <w:color w:val="000000"/>
        </w:rPr>
        <w:t xml:space="preserve"> </w:t>
      </w:r>
      <w:r w:rsidRPr="00D817CF">
        <w:rPr>
          <w:rFonts w:ascii="Times New Roman" w:hAnsi="Times New Roman"/>
          <w:color w:val="000000"/>
        </w:rPr>
        <w:t>дом</w:t>
      </w:r>
      <w:r w:rsidR="00BC0E7F" w:rsidRPr="00D817CF">
        <w:rPr>
          <w:rFonts w:ascii="Times New Roman" w:hAnsi="Times New Roman"/>
          <w:color w:val="000000"/>
        </w:rPr>
        <w:t>овладений</w:t>
      </w:r>
      <w:proofErr w:type="gramStart"/>
      <w:r w:rsidRPr="00D817CF">
        <w:rPr>
          <w:rFonts w:ascii="Times New Roman" w:hAnsi="Times New Roman"/>
          <w:color w:val="FF0000"/>
        </w:rPr>
        <w:t xml:space="preserve"> </w:t>
      </w:r>
      <w:r w:rsidR="00FA2A06" w:rsidRPr="00D817CF">
        <w:rPr>
          <w:rFonts w:ascii="Times New Roman" w:hAnsi="Times New Roman"/>
          <w:color w:val="FF0000"/>
        </w:rPr>
        <w:t>.</w:t>
      </w:r>
      <w:proofErr w:type="gramEnd"/>
      <w:r w:rsidR="00FA2A06" w:rsidRPr="00D817CF">
        <w:rPr>
          <w:rFonts w:ascii="Times New Roman" w:hAnsi="Times New Roman"/>
          <w:color w:val="FF0000"/>
        </w:rPr>
        <w:t xml:space="preserve"> </w:t>
      </w:r>
      <w:r w:rsidRPr="00D817CF">
        <w:rPr>
          <w:rFonts w:ascii="Times New Roman" w:hAnsi="Times New Roman"/>
        </w:rPr>
        <w:t>В сельском поселении имеется потенциал развития территории за счет жилищного строительства.</w:t>
      </w:r>
    </w:p>
    <w:p w:rsidR="004A50CC" w:rsidRPr="00D817CF" w:rsidRDefault="004A50CC" w:rsidP="007851DE">
      <w:pPr>
        <w:shd w:val="clear" w:color="auto" w:fill="FFFFFF"/>
        <w:ind w:firstLine="709"/>
        <w:rPr>
          <w:rFonts w:ascii="Times New Roman" w:hAnsi="Times New Roman"/>
          <w:bCs/>
        </w:rPr>
      </w:pPr>
    </w:p>
    <w:p w:rsidR="004A50CC" w:rsidRPr="00D817CF" w:rsidRDefault="004A50CC" w:rsidP="007851DE">
      <w:pPr>
        <w:shd w:val="clear" w:color="auto" w:fill="FFFFFF"/>
        <w:ind w:firstLine="709"/>
        <w:rPr>
          <w:rFonts w:ascii="Times New Roman" w:hAnsi="Times New Roman"/>
          <w:b/>
          <w:bCs/>
        </w:rPr>
      </w:pPr>
      <w:bookmarkStart w:id="17" w:name="_Toc426705686"/>
      <w:r w:rsidRPr="00D817CF">
        <w:rPr>
          <w:rFonts w:ascii="Times New Roman" w:hAnsi="Times New Roman"/>
          <w:b/>
          <w:bCs/>
        </w:rPr>
        <w:t>5. Реализация программы</w:t>
      </w:r>
      <w:bookmarkEnd w:id="17"/>
    </w:p>
    <w:p w:rsidR="004A50CC" w:rsidRPr="00D817CF" w:rsidRDefault="004A50CC" w:rsidP="007851DE">
      <w:pPr>
        <w:ind w:firstLine="709"/>
        <w:rPr>
          <w:rFonts w:ascii="Times New Roman" w:hAnsi="Times New Roman"/>
        </w:rPr>
      </w:pPr>
      <w:r w:rsidRPr="00D817CF">
        <w:rPr>
          <w:rFonts w:ascii="Times New Roman" w:hAnsi="Times New Roman"/>
        </w:rPr>
        <w:t xml:space="preserve">Финансовые потребности, необходимые для реализации предусмотренных программных мероприятий, определены по укрупненным показателям по состоянию на 2016 год без учета возможного роста цен в период реализации Программы. Объем финансирования подлежит уточнению на этапе разработки и реализации инвестиционных программ предприятиями коммунального комплекса. Для решения задач программы предполагается использовать средства областного бюджета, средства местного бюджета, собственные средства предприятий коммунального комплекса, внебюджетные источники. </w:t>
      </w:r>
    </w:p>
    <w:p w:rsidR="004A50CC" w:rsidRPr="00D817CF" w:rsidRDefault="004A50CC" w:rsidP="007851DE">
      <w:pPr>
        <w:ind w:firstLine="709"/>
        <w:rPr>
          <w:rFonts w:ascii="Times New Roman" w:hAnsi="Times New Roman"/>
        </w:rPr>
      </w:pPr>
      <w:r w:rsidRPr="00D817CF">
        <w:rPr>
          <w:rFonts w:ascii="Times New Roman" w:hAnsi="Times New Roman"/>
        </w:rPr>
        <w:t>Пересмотр тарифов на ЖКУ производится в соответствии с действующим законодательством.</w:t>
      </w:r>
    </w:p>
    <w:p w:rsidR="004A50CC" w:rsidRPr="00D817CF" w:rsidRDefault="004A50CC" w:rsidP="007851DE">
      <w:pPr>
        <w:ind w:firstLine="709"/>
        <w:rPr>
          <w:rFonts w:ascii="Times New Roman" w:hAnsi="Times New Roman"/>
        </w:rPr>
      </w:pPr>
      <w:r w:rsidRPr="00D817CF">
        <w:rPr>
          <w:rFonts w:ascii="Times New Roman" w:hAnsi="Times New Roman"/>
        </w:rPr>
        <w:t xml:space="preserve">В рамках реализации данной программы в соответствии со стратегическими приоритетами развития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D67958" w:rsidRPr="00D817CF" w:rsidRDefault="00D67958" w:rsidP="007851DE">
      <w:pPr>
        <w:ind w:firstLine="709"/>
        <w:rPr>
          <w:rFonts w:ascii="Times New Roman" w:hAnsi="Times New Roman"/>
        </w:rPr>
      </w:pPr>
      <w:r w:rsidRPr="00D817CF">
        <w:rPr>
          <w:rFonts w:ascii="Times New Roman" w:hAnsi="Times New Roman"/>
        </w:rPr>
        <w:t>Ответственным и</w:t>
      </w:r>
      <w:r w:rsidR="004A50CC" w:rsidRPr="00D817CF">
        <w:rPr>
          <w:rFonts w:ascii="Times New Roman" w:hAnsi="Times New Roman"/>
        </w:rPr>
        <w:t>сполнител</w:t>
      </w:r>
      <w:r w:rsidRPr="00D817CF">
        <w:rPr>
          <w:rFonts w:ascii="Times New Roman" w:hAnsi="Times New Roman"/>
        </w:rPr>
        <w:t>ем</w:t>
      </w:r>
      <w:r w:rsidR="004A50CC" w:rsidRPr="00D817CF">
        <w:rPr>
          <w:rFonts w:ascii="Times New Roman" w:hAnsi="Times New Roman"/>
        </w:rPr>
        <w:t xml:space="preserve"> программы явля</w:t>
      </w:r>
      <w:r w:rsidRPr="00D817CF">
        <w:rPr>
          <w:rFonts w:ascii="Times New Roman" w:hAnsi="Times New Roman"/>
        </w:rPr>
        <w:t>е</w:t>
      </w:r>
      <w:r w:rsidR="004A50CC" w:rsidRPr="00D817CF">
        <w:rPr>
          <w:rFonts w:ascii="Times New Roman" w:hAnsi="Times New Roman"/>
        </w:rPr>
        <w:t xml:space="preserve">тся администрация </w:t>
      </w:r>
      <w:r w:rsidR="00E3560C" w:rsidRPr="00D817CF">
        <w:rPr>
          <w:rFonts w:ascii="Times New Roman" w:hAnsi="Times New Roman"/>
        </w:rPr>
        <w:t xml:space="preserve"> Марковского</w:t>
      </w:r>
      <w:r w:rsidR="004A50CC" w:rsidRPr="00D817CF">
        <w:rPr>
          <w:rFonts w:ascii="Times New Roman" w:hAnsi="Times New Roman"/>
        </w:rPr>
        <w:t xml:space="preserve"> сельского поселения</w:t>
      </w:r>
      <w:r w:rsidRPr="00D817CF">
        <w:rPr>
          <w:rFonts w:ascii="Times New Roman" w:hAnsi="Times New Roman"/>
        </w:rPr>
        <w:t xml:space="preserve">. </w:t>
      </w:r>
    </w:p>
    <w:p w:rsidR="004A50CC" w:rsidRPr="00D817CF" w:rsidRDefault="00D67958" w:rsidP="007851DE">
      <w:pPr>
        <w:ind w:firstLine="709"/>
        <w:rPr>
          <w:rFonts w:ascii="Times New Roman" w:hAnsi="Times New Roman"/>
        </w:rPr>
      </w:pPr>
      <w:r w:rsidRPr="00D817CF">
        <w:rPr>
          <w:rFonts w:ascii="Times New Roman" w:hAnsi="Times New Roman"/>
        </w:rPr>
        <w:t>Соисполнители</w:t>
      </w:r>
      <w:r w:rsidR="00C62364" w:rsidRPr="00D817CF">
        <w:rPr>
          <w:rFonts w:ascii="Times New Roman" w:hAnsi="Times New Roman"/>
        </w:rPr>
        <w:t xml:space="preserve"> </w:t>
      </w:r>
      <w:r w:rsidRPr="00D817CF">
        <w:rPr>
          <w:rFonts w:ascii="Times New Roman" w:hAnsi="Times New Roman"/>
        </w:rPr>
        <w:t>программы -</w:t>
      </w:r>
      <w:r w:rsidR="00C62364" w:rsidRPr="00D817CF">
        <w:rPr>
          <w:rFonts w:ascii="Times New Roman" w:hAnsi="Times New Roman"/>
        </w:rPr>
        <w:t xml:space="preserve"> </w:t>
      </w:r>
      <w:r w:rsidR="004A50CC" w:rsidRPr="00D817CF">
        <w:rPr>
          <w:rFonts w:ascii="Times New Roman" w:hAnsi="Times New Roman"/>
        </w:rPr>
        <w:t>организации коммунального комплекса и подрядные организации различных форм собственности, выигравшие конкурс.</w:t>
      </w:r>
    </w:p>
    <w:p w:rsidR="004A50CC" w:rsidRPr="00D817CF" w:rsidRDefault="004A50CC" w:rsidP="007851DE">
      <w:pPr>
        <w:ind w:firstLine="709"/>
        <w:rPr>
          <w:rFonts w:ascii="Times New Roman" w:hAnsi="Times New Roman"/>
        </w:rPr>
      </w:pPr>
      <w:proofErr w:type="gramStart"/>
      <w:r w:rsidRPr="00D817CF">
        <w:rPr>
          <w:rFonts w:ascii="Times New Roman" w:hAnsi="Times New Roman"/>
        </w:rPr>
        <w:t>Контроль за</w:t>
      </w:r>
      <w:proofErr w:type="gramEnd"/>
      <w:r w:rsidRPr="00D817CF">
        <w:rPr>
          <w:rFonts w:ascii="Times New Roman" w:hAnsi="Times New Roman"/>
        </w:rPr>
        <w:t xml:space="preserve"> реализацией программы осуществляет глава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Изменения в программе и сроки ее реализации, а также объемы финансирования из местного б</w:t>
      </w:r>
      <w:r w:rsidR="00FA2A06" w:rsidRPr="00D817CF">
        <w:rPr>
          <w:rFonts w:ascii="Times New Roman" w:hAnsi="Times New Roman"/>
        </w:rPr>
        <w:t>юджета могут быть пересмотрены а</w:t>
      </w:r>
      <w:r w:rsidRPr="00D817CF">
        <w:rPr>
          <w:rFonts w:ascii="Times New Roman" w:hAnsi="Times New Roman"/>
        </w:rPr>
        <w:t>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4A50CC" w:rsidRPr="00D817CF" w:rsidRDefault="004A50CC" w:rsidP="007851DE">
      <w:pPr>
        <w:ind w:firstLine="709"/>
        <w:rPr>
          <w:rFonts w:ascii="Times New Roman" w:hAnsi="Times New Roman"/>
        </w:rPr>
      </w:pPr>
      <w:r w:rsidRPr="00D817CF">
        <w:rPr>
          <w:rFonts w:ascii="Times New Roman" w:hAnsi="Times New Roman"/>
        </w:rPr>
        <w:t>Распределение финансовой потребности</w:t>
      </w:r>
      <w:r w:rsidRPr="00D817CF">
        <w:rPr>
          <w:rFonts w:ascii="Times New Roman" w:hAnsi="Times New Roman"/>
        </w:rPr>
        <w:br/>
        <w:t>по источникам и видам коммунальных услуг</w:t>
      </w:r>
    </w:p>
    <w:tbl>
      <w:tblPr>
        <w:tblpPr w:leftFromText="180" w:rightFromText="180" w:vertAnchor="text" w:horzAnchor="margin" w:tblpY="116"/>
        <w:tblW w:w="95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59"/>
        <w:gridCol w:w="3044"/>
        <w:gridCol w:w="2477"/>
      </w:tblGrid>
      <w:tr w:rsidR="00862D18" w:rsidRPr="00D817CF" w:rsidTr="00862D18">
        <w:trPr>
          <w:trHeight w:val="603"/>
        </w:trPr>
        <w:tc>
          <w:tcPr>
            <w:tcW w:w="4059" w:type="dxa"/>
            <w:tcBorders>
              <w:top w:val="single" w:sz="4" w:space="0" w:color="auto"/>
              <w:left w:val="single" w:sz="4" w:space="0" w:color="auto"/>
              <w:bottom w:val="single" w:sz="4" w:space="0" w:color="auto"/>
              <w:right w:val="single" w:sz="4" w:space="0" w:color="auto"/>
            </w:tcBorders>
          </w:tcPr>
          <w:p w:rsidR="00862D18" w:rsidRPr="00D817CF" w:rsidRDefault="00862D18" w:rsidP="00862D18">
            <w:pPr>
              <w:widowControl w:val="0"/>
              <w:adjustRightInd w:val="0"/>
              <w:rPr>
                <w:rFonts w:ascii="Times New Roman" w:hAnsi="Times New Roman"/>
              </w:rPr>
            </w:pPr>
            <w:r w:rsidRPr="00D817CF">
              <w:rPr>
                <w:rFonts w:ascii="Times New Roman" w:hAnsi="Times New Roman"/>
              </w:rPr>
              <w:t>Вид коммунальных услуг</w:t>
            </w:r>
          </w:p>
        </w:tc>
        <w:tc>
          <w:tcPr>
            <w:tcW w:w="3044" w:type="dxa"/>
            <w:tcBorders>
              <w:top w:val="single" w:sz="4" w:space="0" w:color="auto"/>
              <w:left w:val="single" w:sz="4" w:space="0" w:color="auto"/>
              <w:bottom w:val="single" w:sz="4" w:space="0" w:color="auto"/>
              <w:right w:val="single" w:sz="4" w:space="0" w:color="auto"/>
            </w:tcBorders>
          </w:tcPr>
          <w:p w:rsidR="00862D18" w:rsidRPr="00D817CF" w:rsidRDefault="00862D18" w:rsidP="00862D18">
            <w:pPr>
              <w:widowControl w:val="0"/>
              <w:adjustRightInd w:val="0"/>
              <w:rPr>
                <w:rFonts w:ascii="Times New Roman" w:hAnsi="Times New Roman"/>
              </w:rPr>
            </w:pPr>
            <w:r w:rsidRPr="00D817CF">
              <w:rPr>
                <w:rFonts w:ascii="Times New Roman" w:hAnsi="Times New Roman"/>
              </w:rPr>
              <w:t>Всего финансовые потребности по ОКК, тыс. руб.</w:t>
            </w:r>
          </w:p>
        </w:tc>
        <w:tc>
          <w:tcPr>
            <w:tcW w:w="2477" w:type="dxa"/>
            <w:tcBorders>
              <w:top w:val="single" w:sz="4" w:space="0" w:color="auto"/>
              <w:left w:val="single" w:sz="4" w:space="0" w:color="auto"/>
              <w:bottom w:val="single" w:sz="4" w:space="0" w:color="auto"/>
              <w:right w:val="single" w:sz="4" w:space="0" w:color="auto"/>
            </w:tcBorders>
          </w:tcPr>
          <w:p w:rsidR="00862D18" w:rsidRPr="00D817CF" w:rsidRDefault="00862D18" w:rsidP="003C5B4F">
            <w:pPr>
              <w:widowControl w:val="0"/>
              <w:adjustRightInd w:val="0"/>
              <w:ind w:firstLine="0"/>
              <w:rPr>
                <w:rFonts w:ascii="Times New Roman" w:hAnsi="Times New Roman"/>
              </w:rPr>
            </w:pPr>
            <w:r w:rsidRPr="00D817CF">
              <w:rPr>
                <w:rFonts w:ascii="Times New Roman" w:hAnsi="Times New Roman"/>
              </w:rPr>
              <w:t xml:space="preserve">Привлеченные средства, </w:t>
            </w:r>
            <w:proofErr w:type="spellStart"/>
            <w:proofErr w:type="gramStart"/>
            <w:r w:rsidRPr="00D817CF">
              <w:rPr>
                <w:rFonts w:ascii="Times New Roman" w:hAnsi="Times New Roman"/>
              </w:rPr>
              <w:t>тыс</w:t>
            </w:r>
            <w:proofErr w:type="spellEnd"/>
            <w:proofErr w:type="gramEnd"/>
            <w:r w:rsidRPr="00D817CF">
              <w:rPr>
                <w:rFonts w:ascii="Times New Roman" w:hAnsi="Times New Roman"/>
              </w:rPr>
              <w:t xml:space="preserve"> руб.</w:t>
            </w:r>
          </w:p>
        </w:tc>
      </w:tr>
      <w:tr w:rsidR="00862D18" w:rsidRPr="00D817CF" w:rsidTr="00862D18">
        <w:trPr>
          <w:trHeight w:val="93"/>
        </w:trPr>
        <w:tc>
          <w:tcPr>
            <w:tcW w:w="4059" w:type="dxa"/>
            <w:tcBorders>
              <w:top w:val="single" w:sz="4" w:space="0" w:color="auto"/>
              <w:left w:val="single" w:sz="4" w:space="0" w:color="auto"/>
              <w:bottom w:val="single" w:sz="4" w:space="0" w:color="auto"/>
              <w:right w:val="single" w:sz="4" w:space="0" w:color="auto"/>
            </w:tcBorders>
          </w:tcPr>
          <w:p w:rsidR="00862D18" w:rsidRPr="00D817CF" w:rsidRDefault="00862D18" w:rsidP="00862D18">
            <w:pPr>
              <w:widowControl w:val="0"/>
              <w:adjustRightInd w:val="0"/>
              <w:rPr>
                <w:rFonts w:ascii="Times New Roman" w:hAnsi="Times New Roman"/>
                <w:color w:val="000000"/>
              </w:rPr>
            </w:pPr>
            <w:r w:rsidRPr="00D817CF">
              <w:rPr>
                <w:rFonts w:ascii="Times New Roman" w:hAnsi="Times New Roman"/>
                <w:color w:val="000000"/>
              </w:rPr>
              <w:t>Водоснабжение</w:t>
            </w:r>
          </w:p>
        </w:tc>
        <w:tc>
          <w:tcPr>
            <w:tcW w:w="3044" w:type="dxa"/>
            <w:tcBorders>
              <w:top w:val="single" w:sz="4" w:space="0" w:color="auto"/>
              <w:left w:val="single" w:sz="4" w:space="0" w:color="auto"/>
              <w:bottom w:val="single" w:sz="4" w:space="0" w:color="auto"/>
              <w:right w:val="single" w:sz="4" w:space="0" w:color="auto"/>
            </w:tcBorders>
          </w:tcPr>
          <w:p w:rsidR="00862D18" w:rsidRPr="00D817CF" w:rsidRDefault="00862D18" w:rsidP="003C5B4F">
            <w:pPr>
              <w:widowControl w:val="0"/>
              <w:adjustRightInd w:val="0"/>
              <w:ind w:firstLine="0"/>
              <w:rPr>
                <w:rFonts w:ascii="Times New Roman" w:hAnsi="Times New Roman"/>
                <w:color w:val="000000"/>
              </w:rPr>
            </w:pPr>
            <w:r w:rsidRPr="00D817CF">
              <w:rPr>
                <w:rFonts w:ascii="Times New Roman" w:hAnsi="Times New Roman"/>
                <w:color w:val="000000"/>
              </w:rPr>
              <w:t>2500,0</w:t>
            </w:r>
          </w:p>
        </w:tc>
        <w:tc>
          <w:tcPr>
            <w:tcW w:w="2477" w:type="dxa"/>
            <w:tcBorders>
              <w:top w:val="single" w:sz="4" w:space="0" w:color="auto"/>
              <w:left w:val="single" w:sz="4" w:space="0" w:color="auto"/>
              <w:bottom w:val="single" w:sz="4" w:space="0" w:color="auto"/>
              <w:right w:val="single" w:sz="4" w:space="0" w:color="auto"/>
            </w:tcBorders>
          </w:tcPr>
          <w:p w:rsidR="00862D18" w:rsidRPr="00D817CF" w:rsidRDefault="00862D18" w:rsidP="003C5B4F">
            <w:pPr>
              <w:widowControl w:val="0"/>
              <w:adjustRightInd w:val="0"/>
              <w:ind w:firstLine="0"/>
              <w:rPr>
                <w:rFonts w:ascii="Times New Roman" w:hAnsi="Times New Roman"/>
                <w:color w:val="000000"/>
              </w:rPr>
            </w:pPr>
            <w:r w:rsidRPr="00D817CF">
              <w:rPr>
                <w:rFonts w:ascii="Times New Roman" w:hAnsi="Times New Roman"/>
                <w:color w:val="000000"/>
              </w:rPr>
              <w:t>2500,0</w:t>
            </w:r>
          </w:p>
        </w:tc>
      </w:tr>
    </w:tbl>
    <w:p w:rsidR="007E3985" w:rsidRPr="00D817CF" w:rsidRDefault="007E3985" w:rsidP="007851DE">
      <w:pPr>
        <w:ind w:firstLine="709"/>
        <w:rPr>
          <w:rFonts w:ascii="Times New Roman" w:hAnsi="Times New Roman"/>
          <w:color w:val="FF0000"/>
        </w:rPr>
      </w:pPr>
    </w:p>
    <w:p w:rsidR="00E15FAE" w:rsidRPr="00D817CF" w:rsidRDefault="00E15FAE" w:rsidP="007851DE">
      <w:pPr>
        <w:ind w:firstLine="709"/>
        <w:rPr>
          <w:rFonts w:ascii="Times New Roman" w:hAnsi="Times New Roman"/>
          <w:color w:val="FF0000"/>
        </w:rPr>
      </w:pPr>
    </w:p>
    <w:p w:rsidR="00E15FAE" w:rsidRPr="00D817CF" w:rsidRDefault="00E15FAE" w:rsidP="007851DE">
      <w:pPr>
        <w:ind w:firstLine="709"/>
        <w:rPr>
          <w:rFonts w:ascii="Times New Roman" w:hAnsi="Times New Roman"/>
          <w:color w:val="FF0000"/>
        </w:rPr>
      </w:pPr>
    </w:p>
    <w:p w:rsidR="004A50CC" w:rsidRPr="00D817CF" w:rsidRDefault="004A50CC" w:rsidP="007851DE">
      <w:pPr>
        <w:shd w:val="clear" w:color="auto" w:fill="FFFFFF"/>
        <w:ind w:firstLine="709"/>
        <w:rPr>
          <w:rFonts w:ascii="Times New Roman" w:hAnsi="Times New Roman"/>
          <w:b/>
          <w:bCs/>
        </w:rPr>
      </w:pPr>
      <w:bookmarkStart w:id="18" w:name="_Toc426705687"/>
      <w:r w:rsidRPr="00D817CF">
        <w:rPr>
          <w:rFonts w:ascii="Times New Roman" w:hAnsi="Times New Roman"/>
          <w:b/>
          <w:bCs/>
        </w:rPr>
        <w:t>6. Ожидаемые результаты</w:t>
      </w:r>
      <w:bookmarkEnd w:id="18"/>
    </w:p>
    <w:p w:rsidR="004A50CC" w:rsidRPr="00D817CF" w:rsidRDefault="004A50CC" w:rsidP="007851DE">
      <w:pPr>
        <w:shd w:val="clear" w:color="auto" w:fill="FFFFFF"/>
        <w:ind w:firstLine="709"/>
        <w:rPr>
          <w:rFonts w:ascii="Times New Roman" w:hAnsi="Times New Roman"/>
          <w:b/>
        </w:rPr>
      </w:pPr>
    </w:p>
    <w:p w:rsidR="004A50CC" w:rsidRPr="00D817CF" w:rsidRDefault="004A50CC" w:rsidP="007851DE">
      <w:pPr>
        <w:ind w:firstLine="709"/>
        <w:rPr>
          <w:rFonts w:ascii="Times New Roman" w:hAnsi="Times New Roman"/>
        </w:rPr>
      </w:pPr>
      <w:r w:rsidRPr="00D817CF">
        <w:rPr>
          <w:rFonts w:ascii="Times New Roman" w:hAnsi="Times New Roman"/>
        </w:rPr>
        <w:t>Основными результатами реализации мероприятий в сфере ЖКХ являются:</w:t>
      </w:r>
    </w:p>
    <w:p w:rsidR="004A50CC" w:rsidRPr="00D817CF" w:rsidRDefault="004A50CC" w:rsidP="007851DE">
      <w:pPr>
        <w:ind w:firstLine="709"/>
        <w:rPr>
          <w:rFonts w:ascii="Times New Roman" w:hAnsi="Times New Roman"/>
        </w:rPr>
      </w:pPr>
      <w:r w:rsidRPr="00D817CF">
        <w:rPr>
          <w:rFonts w:ascii="Times New Roman" w:hAnsi="Times New Roman"/>
        </w:rPr>
        <w:t xml:space="preserve">- модернизация и обновление коммунальной инфраструктуры поселения; </w:t>
      </w:r>
    </w:p>
    <w:p w:rsidR="004A50CC" w:rsidRPr="00D817CF" w:rsidRDefault="004A50CC" w:rsidP="007851DE">
      <w:pPr>
        <w:ind w:firstLine="709"/>
        <w:rPr>
          <w:rFonts w:ascii="Times New Roman" w:hAnsi="Times New Roman"/>
        </w:rPr>
      </w:pPr>
      <w:r w:rsidRPr="00D817CF">
        <w:rPr>
          <w:rFonts w:ascii="Times New Roman" w:hAnsi="Times New Roman"/>
        </w:rPr>
        <w:t xml:space="preserve">- снижение эксплуатационных затрат предприятий ЖКХ; </w:t>
      </w:r>
    </w:p>
    <w:p w:rsidR="004A50CC" w:rsidRPr="00D817CF" w:rsidRDefault="004A50CC" w:rsidP="007851DE">
      <w:pPr>
        <w:shd w:val="clear" w:color="auto" w:fill="FFFFFF"/>
        <w:tabs>
          <w:tab w:val="num" w:pos="0"/>
          <w:tab w:val="left" w:pos="960"/>
          <w:tab w:val="num" w:pos="1440"/>
        </w:tabs>
        <w:ind w:firstLine="709"/>
        <w:rPr>
          <w:rFonts w:ascii="Times New Roman" w:hAnsi="Times New Roman"/>
        </w:rPr>
      </w:pPr>
      <w:r w:rsidRPr="00D817CF">
        <w:rPr>
          <w:rFonts w:ascii="Times New Roman" w:hAnsi="Times New Roman"/>
        </w:rPr>
        <w:t>- улучшение качественных показателей питьевой воды;</w:t>
      </w:r>
    </w:p>
    <w:p w:rsidR="004A50CC" w:rsidRPr="00D817CF" w:rsidRDefault="004A50CC" w:rsidP="007851DE">
      <w:pPr>
        <w:ind w:firstLine="709"/>
        <w:rPr>
          <w:rFonts w:ascii="Times New Roman" w:hAnsi="Times New Roman"/>
        </w:rPr>
      </w:pPr>
      <w:r w:rsidRPr="00D817CF">
        <w:rPr>
          <w:rFonts w:ascii="Times New Roman" w:hAnsi="Times New Roman"/>
        </w:rPr>
        <w:t>- устранение причин возникновения аварийных ситуаций, угрожающих жизнедеятельности человека;</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Наиболее важными конечными результатами реализации Программы являются:</w:t>
      </w:r>
    </w:p>
    <w:p w:rsidR="004A50CC" w:rsidRPr="00D817CF" w:rsidRDefault="004A50CC" w:rsidP="007851DE">
      <w:pPr>
        <w:ind w:firstLine="709"/>
        <w:rPr>
          <w:rFonts w:ascii="Times New Roman" w:hAnsi="Times New Roman"/>
        </w:rPr>
      </w:pPr>
      <w:r w:rsidRPr="00D817CF">
        <w:rPr>
          <w:rFonts w:ascii="Times New Roman" w:hAnsi="Times New Roman"/>
        </w:rPr>
        <w:t>- снижение уровня износа объектов коммунальной инфраструктуры;</w:t>
      </w:r>
    </w:p>
    <w:p w:rsidR="004A50CC" w:rsidRPr="00D817CF" w:rsidRDefault="004A50CC" w:rsidP="007851DE">
      <w:pPr>
        <w:ind w:firstLine="709"/>
        <w:rPr>
          <w:rFonts w:ascii="Times New Roman" w:hAnsi="Times New Roman"/>
        </w:rPr>
      </w:pPr>
      <w:r w:rsidRPr="00D817CF">
        <w:rPr>
          <w:rFonts w:ascii="Times New Roman" w:hAnsi="Times New Roman"/>
        </w:rPr>
        <w:t>- снижение количества потерь воды;</w:t>
      </w:r>
    </w:p>
    <w:p w:rsidR="004A50CC" w:rsidRPr="00D817CF" w:rsidRDefault="004A50CC" w:rsidP="007851DE">
      <w:pPr>
        <w:ind w:firstLine="709"/>
        <w:rPr>
          <w:rFonts w:ascii="Times New Roman" w:hAnsi="Times New Roman"/>
        </w:rPr>
      </w:pPr>
      <w:r w:rsidRPr="00D817CF">
        <w:rPr>
          <w:rFonts w:ascii="Times New Roman" w:hAnsi="Times New Roman"/>
        </w:rPr>
        <w:t>- снижение количества потерь тепловой энергии;</w:t>
      </w:r>
    </w:p>
    <w:p w:rsidR="004A50CC" w:rsidRPr="00D817CF" w:rsidRDefault="004A50CC" w:rsidP="007851DE">
      <w:pPr>
        <w:ind w:firstLine="709"/>
        <w:rPr>
          <w:rFonts w:ascii="Times New Roman" w:hAnsi="Times New Roman"/>
        </w:rPr>
      </w:pPr>
      <w:r w:rsidRPr="00D817CF">
        <w:rPr>
          <w:rFonts w:ascii="Times New Roman" w:hAnsi="Times New Roman"/>
        </w:rPr>
        <w:t>- снижение количества потерь электрической энергии;</w:t>
      </w:r>
    </w:p>
    <w:p w:rsidR="004A50CC" w:rsidRPr="00D817CF" w:rsidRDefault="00E15FAE" w:rsidP="007851DE">
      <w:pPr>
        <w:ind w:firstLine="709"/>
        <w:rPr>
          <w:rFonts w:ascii="Times New Roman" w:hAnsi="Times New Roman"/>
        </w:rPr>
      </w:pPr>
      <w:r w:rsidRPr="00D817CF">
        <w:rPr>
          <w:rFonts w:ascii="Times New Roman" w:hAnsi="Times New Roman"/>
        </w:rPr>
        <w:lastRenderedPageBreak/>
        <w:t>- п</w:t>
      </w:r>
      <w:r w:rsidR="004A50CC" w:rsidRPr="00D817CF">
        <w:rPr>
          <w:rFonts w:ascii="Times New Roman" w:hAnsi="Times New Roman"/>
        </w:rPr>
        <w:t>овышение качества предоставляемых услуг жилищно-коммунального комплекса;</w:t>
      </w:r>
    </w:p>
    <w:p w:rsidR="004A50CC" w:rsidRPr="00D817CF" w:rsidRDefault="004A50CC" w:rsidP="007851DE">
      <w:pPr>
        <w:ind w:firstLine="709"/>
        <w:rPr>
          <w:rFonts w:ascii="Times New Roman" w:hAnsi="Times New Roman"/>
        </w:rPr>
      </w:pPr>
      <w:r w:rsidRPr="00D817CF">
        <w:rPr>
          <w:rFonts w:ascii="Times New Roman" w:hAnsi="Times New Roman"/>
        </w:rPr>
        <w:t>- обеспечение надлежащего сбора и утилизации твердых и жидких бытовых отходов;</w:t>
      </w:r>
    </w:p>
    <w:p w:rsidR="004A50CC" w:rsidRPr="00D817CF" w:rsidRDefault="004A50CC" w:rsidP="007851DE">
      <w:pPr>
        <w:ind w:firstLine="709"/>
        <w:rPr>
          <w:rFonts w:ascii="Times New Roman" w:hAnsi="Times New Roman"/>
        </w:rPr>
      </w:pPr>
      <w:r w:rsidRPr="00D817CF">
        <w:rPr>
          <w:rFonts w:ascii="Times New Roman" w:hAnsi="Times New Roman"/>
        </w:rPr>
        <w:t>- улучшение санитарного состояния территорий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 улучшение экологического состояния окружающей среды.</w:t>
      </w:r>
    </w:p>
    <w:p w:rsidR="004A50CC" w:rsidRPr="00D817CF" w:rsidRDefault="004A50CC" w:rsidP="007851DE">
      <w:pPr>
        <w:ind w:firstLine="709"/>
        <w:rPr>
          <w:rFonts w:ascii="Times New Roman" w:hAnsi="Times New Roman"/>
          <w:bCs/>
        </w:rPr>
      </w:pPr>
    </w:p>
    <w:p w:rsidR="004A50CC" w:rsidRPr="00D817CF" w:rsidRDefault="004A50CC" w:rsidP="007851DE">
      <w:pPr>
        <w:shd w:val="clear" w:color="auto" w:fill="FFFFFF"/>
        <w:ind w:firstLine="709"/>
        <w:rPr>
          <w:rFonts w:ascii="Times New Roman" w:hAnsi="Times New Roman"/>
          <w:b/>
          <w:bCs/>
        </w:rPr>
      </w:pPr>
      <w:bookmarkStart w:id="19" w:name="_Toc426705688"/>
      <w:r w:rsidRPr="00D817CF">
        <w:rPr>
          <w:rFonts w:ascii="Times New Roman" w:hAnsi="Times New Roman"/>
          <w:b/>
          <w:bCs/>
        </w:rPr>
        <w:t>7.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bookmarkEnd w:id="19"/>
    </w:p>
    <w:p w:rsidR="004A50CC" w:rsidRPr="00D817CF" w:rsidRDefault="004A50CC" w:rsidP="007851DE">
      <w:pPr>
        <w:ind w:firstLine="709"/>
        <w:rPr>
          <w:rFonts w:ascii="Times New Roman" w:hAnsi="Times New Roman"/>
        </w:rPr>
      </w:pPr>
      <w:r w:rsidRPr="00D817CF">
        <w:rPr>
          <w:rFonts w:ascii="Times New Roman" w:hAnsi="Times New Roman"/>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2017 по 20</w:t>
      </w:r>
      <w:r w:rsidR="002921EA" w:rsidRPr="00D817CF">
        <w:rPr>
          <w:rFonts w:ascii="Times New Roman" w:hAnsi="Times New Roman"/>
        </w:rPr>
        <w:t>30</w:t>
      </w:r>
      <w:r w:rsidRPr="00D817CF">
        <w:rPr>
          <w:rFonts w:ascii="Times New Roman" w:hAnsi="Times New Roman"/>
        </w:rPr>
        <w:t>г. Плановые расходы на финансирование мероприятий с разбивкой по каждому источнику финансирования приведены в приложении №1.</w:t>
      </w:r>
    </w:p>
    <w:p w:rsidR="004A50CC" w:rsidRPr="00D817CF" w:rsidRDefault="004A50CC" w:rsidP="007851DE">
      <w:pPr>
        <w:ind w:firstLine="709"/>
        <w:rPr>
          <w:rFonts w:ascii="Times New Roman" w:hAnsi="Times New Roman"/>
          <w:bCs/>
        </w:rPr>
      </w:pPr>
    </w:p>
    <w:p w:rsidR="004A50CC" w:rsidRPr="00D817CF" w:rsidRDefault="004A50CC" w:rsidP="007851DE">
      <w:pPr>
        <w:shd w:val="clear" w:color="auto" w:fill="FFFFFF"/>
        <w:ind w:firstLine="709"/>
        <w:rPr>
          <w:rFonts w:ascii="Times New Roman" w:hAnsi="Times New Roman"/>
          <w:b/>
          <w:bCs/>
        </w:rPr>
      </w:pPr>
      <w:bookmarkStart w:id="20" w:name="_Toc426705689"/>
      <w:r w:rsidRPr="00D817CF">
        <w:rPr>
          <w:rFonts w:ascii="Times New Roman" w:hAnsi="Times New Roman"/>
          <w:b/>
          <w:bCs/>
        </w:rPr>
        <w:t>8. Обосновывающие материалы.</w:t>
      </w:r>
      <w:bookmarkEnd w:id="20"/>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bookmarkStart w:id="21" w:name="_Toc426705690"/>
      <w:r w:rsidRPr="00D817CF">
        <w:rPr>
          <w:rFonts w:ascii="Times New Roman" w:hAnsi="Times New Roman"/>
        </w:rPr>
        <w:t>8.1 Обоснование прогнозируемого спроса на коммунальные ресурсы.</w:t>
      </w:r>
      <w:bookmarkEnd w:id="21"/>
      <w:r w:rsidRPr="00D817CF">
        <w:rPr>
          <w:rFonts w:ascii="Times New Roman" w:hAnsi="Times New Roman"/>
        </w:rPr>
        <w:t xml:space="preserve">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bookmarkStart w:id="22" w:name="_Toc426705691"/>
      <w:r w:rsidRPr="00D817CF">
        <w:rPr>
          <w:rFonts w:ascii="Times New Roman" w:hAnsi="Times New Roman"/>
        </w:rPr>
        <w:t>8.1.1 Демографический потенциал.</w:t>
      </w:r>
      <w:bookmarkEnd w:id="22"/>
    </w:p>
    <w:p w:rsidR="004A50CC" w:rsidRPr="00D817CF" w:rsidRDefault="004A50CC" w:rsidP="007851DE">
      <w:pPr>
        <w:ind w:firstLine="709"/>
        <w:rPr>
          <w:rFonts w:ascii="Times New Roman" w:hAnsi="Times New Roman"/>
        </w:rPr>
      </w:pPr>
      <w:r w:rsidRPr="00D817CF">
        <w:rPr>
          <w:rFonts w:ascii="Times New Roman" w:hAnsi="Times New Roman"/>
        </w:rPr>
        <w:t>По состоянию на 01.01.20</w:t>
      </w:r>
      <w:r w:rsidR="003E62C8" w:rsidRPr="00D817CF">
        <w:rPr>
          <w:rFonts w:ascii="Times New Roman" w:hAnsi="Times New Roman"/>
        </w:rPr>
        <w:t>2</w:t>
      </w:r>
      <w:r w:rsidR="005A7E24" w:rsidRPr="00D817CF">
        <w:rPr>
          <w:rFonts w:ascii="Times New Roman" w:hAnsi="Times New Roman"/>
        </w:rPr>
        <w:t>2</w:t>
      </w:r>
      <w:r w:rsidR="003E62C8" w:rsidRPr="00D817CF">
        <w:rPr>
          <w:rFonts w:ascii="Times New Roman" w:hAnsi="Times New Roman"/>
        </w:rPr>
        <w:t xml:space="preserve"> </w:t>
      </w:r>
      <w:r w:rsidRPr="00D817CF">
        <w:rPr>
          <w:rFonts w:ascii="Times New Roman" w:hAnsi="Times New Roman"/>
        </w:rPr>
        <w:t xml:space="preserve">г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проживает </w:t>
      </w:r>
      <w:r w:rsidR="00FA2A06" w:rsidRPr="00D817CF">
        <w:rPr>
          <w:rFonts w:ascii="Times New Roman" w:hAnsi="Times New Roman"/>
        </w:rPr>
        <w:t>1</w:t>
      </w:r>
      <w:r w:rsidR="005A7E24" w:rsidRPr="00D817CF">
        <w:rPr>
          <w:rFonts w:ascii="Times New Roman" w:hAnsi="Times New Roman"/>
        </w:rPr>
        <w:t>115</w:t>
      </w:r>
      <w:r w:rsidRPr="00D817CF">
        <w:rPr>
          <w:rFonts w:ascii="Times New Roman" w:hAnsi="Times New Roman"/>
        </w:rPr>
        <w:t xml:space="preserve"> человек. За 20</w:t>
      </w:r>
      <w:r w:rsidR="005A7E24" w:rsidRPr="00D817CF">
        <w:rPr>
          <w:rFonts w:ascii="Times New Roman" w:hAnsi="Times New Roman"/>
        </w:rPr>
        <w:t>21</w:t>
      </w:r>
      <w:r w:rsidRPr="00D817CF">
        <w:rPr>
          <w:rFonts w:ascii="Times New Roman" w:hAnsi="Times New Roman"/>
        </w:rPr>
        <w:t xml:space="preserve"> год родилось </w:t>
      </w:r>
      <w:r w:rsidR="00FA2A06" w:rsidRPr="00D817CF">
        <w:rPr>
          <w:rFonts w:ascii="Times New Roman" w:hAnsi="Times New Roman"/>
        </w:rPr>
        <w:t xml:space="preserve"> </w:t>
      </w:r>
      <w:r w:rsidR="005A7E24" w:rsidRPr="00D817CF">
        <w:rPr>
          <w:rFonts w:ascii="Times New Roman" w:hAnsi="Times New Roman"/>
        </w:rPr>
        <w:t>3</w:t>
      </w:r>
      <w:r w:rsidR="00FA2A06" w:rsidRPr="00D817CF">
        <w:rPr>
          <w:rFonts w:ascii="Times New Roman" w:hAnsi="Times New Roman"/>
        </w:rPr>
        <w:t xml:space="preserve"> </w:t>
      </w:r>
      <w:r w:rsidR="00A24D19" w:rsidRPr="00D817CF">
        <w:rPr>
          <w:rFonts w:ascii="Times New Roman" w:hAnsi="Times New Roman"/>
        </w:rPr>
        <w:t xml:space="preserve"> </w:t>
      </w:r>
      <w:r w:rsidRPr="00D817CF">
        <w:rPr>
          <w:rFonts w:ascii="Times New Roman" w:hAnsi="Times New Roman"/>
        </w:rPr>
        <w:t>человек</w:t>
      </w:r>
      <w:r w:rsidR="003E62C8" w:rsidRPr="00D817CF">
        <w:rPr>
          <w:rFonts w:ascii="Times New Roman" w:hAnsi="Times New Roman"/>
        </w:rPr>
        <w:t>а</w:t>
      </w:r>
      <w:r w:rsidRPr="00D817CF">
        <w:rPr>
          <w:rFonts w:ascii="Times New Roman" w:hAnsi="Times New Roman"/>
        </w:rPr>
        <w:t>, умерло</w:t>
      </w:r>
      <w:r w:rsidR="0050022F" w:rsidRPr="00D817CF">
        <w:rPr>
          <w:rFonts w:ascii="Times New Roman" w:hAnsi="Times New Roman"/>
        </w:rPr>
        <w:t xml:space="preserve"> 3</w:t>
      </w:r>
      <w:r w:rsidR="005A7E24" w:rsidRPr="00D817CF">
        <w:rPr>
          <w:rFonts w:ascii="Times New Roman" w:hAnsi="Times New Roman"/>
        </w:rPr>
        <w:t>3</w:t>
      </w:r>
      <w:r w:rsidRPr="00D817CF">
        <w:rPr>
          <w:rFonts w:ascii="Times New Roman" w:hAnsi="Times New Roman"/>
        </w:rPr>
        <w:t xml:space="preserve">  человек</w:t>
      </w:r>
      <w:r w:rsidR="0050022F" w:rsidRPr="00D817CF">
        <w:rPr>
          <w:rFonts w:ascii="Times New Roman" w:hAnsi="Times New Roman"/>
        </w:rPr>
        <w:t>а</w:t>
      </w:r>
      <w:r w:rsidRPr="00D817CF">
        <w:rPr>
          <w:rFonts w:ascii="Times New Roman" w:hAnsi="Times New Roman"/>
        </w:rPr>
        <w:t xml:space="preserve">, прибыло на постоянное место жительства </w:t>
      </w:r>
      <w:r w:rsidR="005A7E24" w:rsidRPr="00D817CF">
        <w:rPr>
          <w:rFonts w:ascii="Times New Roman" w:hAnsi="Times New Roman"/>
        </w:rPr>
        <w:t>16</w:t>
      </w:r>
      <w:r w:rsidRPr="00D817CF">
        <w:rPr>
          <w:rFonts w:ascii="Times New Roman" w:hAnsi="Times New Roman"/>
        </w:rPr>
        <w:t xml:space="preserve"> человек, выбыло </w:t>
      </w:r>
      <w:r w:rsidR="0050022F" w:rsidRPr="00D817CF">
        <w:rPr>
          <w:rFonts w:ascii="Times New Roman" w:hAnsi="Times New Roman"/>
        </w:rPr>
        <w:t>4</w:t>
      </w:r>
      <w:r w:rsidR="005A7E24" w:rsidRPr="00D817CF">
        <w:rPr>
          <w:rFonts w:ascii="Times New Roman" w:hAnsi="Times New Roman"/>
        </w:rPr>
        <w:t>2</w:t>
      </w:r>
      <w:r w:rsidR="00FA2A06" w:rsidRPr="00D817CF">
        <w:rPr>
          <w:rFonts w:ascii="Times New Roman" w:hAnsi="Times New Roman"/>
        </w:rPr>
        <w:t xml:space="preserve">  </w:t>
      </w:r>
      <w:r w:rsidRPr="00D817CF">
        <w:rPr>
          <w:rFonts w:ascii="Times New Roman" w:hAnsi="Times New Roman"/>
        </w:rPr>
        <w:t xml:space="preserve"> человек</w:t>
      </w:r>
      <w:r w:rsidR="00623B55">
        <w:rPr>
          <w:rFonts w:ascii="Times New Roman" w:hAnsi="Times New Roman"/>
        </w:rPr>
        <w:t>а</w:t>
      </w:r>
      <w:r w:rsidRPr="00D817CF">
        <w:rPr>
          <w:rFonts w:ascii="Times New Roman" w:hAnsi="Times New Roman"/>
        </w:rPr>
        <w:t xml:space="preserve">. На территории поселения проживают представители </w:t>
      </w:r>
      <w:r w:rsidR="00FA2A06" w:rsidRPr="00D817CF">
        <w:rPr>
          <w:rFonts w:ascii="Times New Roman" w:hAnsi="Times New Roman"/>
        </w:rPr>
        <w:t xml:space="preserve">  </w:t>
      </w:r>
      <w:r w:rsidR="0050022F" w:rsidRPr="00D817CF">
        <w:rPr>
          <w:rFonts w:ascii="Times New Roman" w:hAnsi="Times New Roman"/>
        </w:rPr>
        <w:t>11</w:t>
      </w:r>
      <w:r w:rsidR="00FA2A06" w:rsidRPr="00D817CF">
        <w:rPr>
          <w:rFonts w:ascii="Times New Roman" w:hAnsi="Times New Roman"/>
        </w:rPr>
        <w:t xml:space="preserve">  </w:t>
      </w:r>
      <w:r w:rsidRPr="00D817CF">
        <w:rPr>
          <w:rFonts w:ascii="Times New Roman" w:hAnsi="Times New Roman"/>
        </w:rPr>
        <w:t>национальностей.</w:t>
      </w:r>
    </w:p>
    <w:p w:rsidR="007E3985" w:rsidRPr="00D817CF" w:rsidRDefault="004A50CC" w:rsidP="007851DE">
      <w:pPr>
        <w:ind w:firstLine="709"/>
        <w:rPr>
          <w:rFonts w:ascii="Times New Roman" w:hAnsi="Times New Roman"/>
        </w:rPr>
      </w:pPr>
      <w:r w:rsidRPr="00D817CF">
        <w:rPr>
          <w:rFonts w:ascii="Times New Roman" w:hAnsi="Times New Roman"/>
        </w:rPr>
        <w:t>Население на 01.01.20</w:t>
      </w:r>
      <w:r w:rsidR="003E62C8" w:rsidRPr="00D817CF">
        <w:rPr>
          <w:rFonts w:ascii="Times New Roman" w:hAnsi="Times New Roman"/>
        </w:rPr>
        <w:t>2</w:t>
      </w:r>
      <w:r w:rsidR="005A7E24" w:rsidRPr="00D817CF">
        <w:rPr>
          <w:rFonts w:ascii="Times New Roman" w:hAnsi="Times New Roman"/>
        </w:rPr>
        <w:t>2</w:t>
      </w:r>
      <w:r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2159BE" w:rsidRPr="00D817CF">
        <w:rPr>
          <w:rFonts w:ascii="Times New Roman" w:hAnsi="Times New Roman"/>
        </w:rPr>
        <w:t>3</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2"/>
        <w:gridCol w:w="859"/>
        <w:gridCol w:w="1434"/>
        <w:gridCol w:w="1330"/>
        <w:gridCol w:w="963"/>
        <w:gridCol w:w="1003"/>
        <w:gridCol w:w="1004"/>
        <w:gridCol w:w="1336"/>
      </w:tblGrid>
      <w:tr w:rsidR="003E62C8" w:rsidRPr="00D817CF">
        <w:trPr>
          <w:trHeight w:val="251"/>
        </w:trPr>
        <w:tc>
          <w:tcPr>
            <w:tcW w:w="1427" w:type="dxa"/>
            <w:gridSpan w:val="2"/>
            <w:tcBorders>
              <w:top w:val="single" w:sz="4" w:space="0" w:color="auto"/>
              <w:left w:val="single" w:sz="4" w:space="0" w:color="auto"/>
              <w:bottom w:val="single" w:sz="4" w:space="0" w:color="auto"/>
              <w:right w:val="single" w:sz="4" w:space="0" w:color="auto"/>
            </w:tcBorders>
          </w:tcPr>
          <w:p w:rsidR="004A50CC" w:rsidRPr="00D817CF" w:rsidRDefault="004A50CC" w:rsidP="0050022F">
            <w:pPr>
              <w:ind w:firstLine="0"/>
              <w:rPr>
                <w:rFonts w:ascii="Times New Roman" w:hAnsi="Times New Roman"/>
              </w:rPr>
            </w:pPr>
            <w:r w:rsidRPr="00D817CF">
              <w:rPr>
                <w:rFonts w:ascii="Times New Roman" w:hAnsi="Times New Roman"/>
              </w:rPr>
              <w:t>До 1</w:t>
            </w:r>
            <w:r w:rsidR="0050022F" w:rsidRPr="00D817CF">
              <w:rPr>
                <w:rFonts w:ascii="Times New Roman" w:hAnsi="Times New Roman"/>
              </w:rPr>
              <w:t>6</w:t>
            </w:r>
            <w:r w:rsidRPr="00D817CF">
              <w:rPr>
                <w:rFonts w:ascii="Times New Roman" w:hAnsi="Times New Roman"/>
              </w:rPr>
              <w:t xml:space="preserve"> лет</w:t>
            </w:r>
          </w:p>
        </w:tc>
        <w:tc>
          <w:tcPr>
            <w:tcW w:w="2293" w:type="dxa"/>
            <w:gridSpan w:val="2"/>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Трудоспособные </w:t>
            </w:r>
          </w:p>
        </w:tc>
        <w:tc>
          <w:tcPr>
            <w:tcW w:w="2293" w:type="dxa"/>
            <w:gridSpan w:val="2"/>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пенсионеры</w:t>
            </w:r>
          </w:p>
        </w:tc>
        <w:tc>
          <w:tcPr>
            <w:tcW w:w="2007" w:type="dxa"/>
            <w:gridSpan w:val="2"/>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Итого</w:t>
            </w:r>
          </w:p>
        </w:tc>
        <w:tc>
          <w:tcPr>
            <w:tcW w:w="1336"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ВСЕГО</w:t>
            </w:r>
          </w:p>
        </w:tc>
      </w:tr>
      <w:tr w:rsidR="003E62C8" w:rsidRPr="00D817CF" w:rsidTr="00AF6B8E">
        <w:trPr>
          <w:trHeight w:val="264"/>
        </w:trPr>
        <w:tc>
          <w:tcPr>
            <w:tcW w:w="675"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муж</w:t>
            </w:r>
          </w:p>
        </w:tc>
        <w:tc>
          <w:tcPr>
            <w:tcW w:w="752"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жен</w:t>
            </w:r>
          </w:p>
        </w:tc>
        <w:tc>
          <w:tcPr>
            <w:tcW w:w="859"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муж</w:t>
            </w:r>
          </w:p>
        </w:tc>
        <w:tc>
          <w:tcPr>
            <w:tcW w:w="1434"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жен</w:t>
            </w:r>
          </w:p>
        </w:tc>
        <w:tc>
          <w:tcPr>
            <w:tcW w:w="1330"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муж</w:t>
            </w:r>
          </w:p>
        </w:tc>
        <w:tc>
          <w:tcPr>
            <w:tcW w:w="963"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жен</w:t>
            </w:r>
          </w:p>
        </w:tc>
        <w:tc>
          <w:tcPr>
            <w:tcW w:w="1003"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муж</w:t>
            </w:r>
          </w:p>
        </w:tc>
        <w:tc>
          <w:tcPr>
            <w:tcW w:w="1004"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жен</w:t>
            </w:r>
          </w:p>
        </w:tc>
        <w:tc>
          <w:tcPr>
            <w:tcW w:w="1336"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p>
        </w:tc>
      </w:tr>
      <w:tr w:rsidR="003E62C8" w:rsidRPr="00D817CF" w:rsidTr="00AF6B8E">
        <w:trPr>
          <w:trHeight w:val="257"/>
        </w:trPr>
        <w:tc>
          <w:tcPr>
            <w:tcW w:w="675" w:type="dxa"/>
            <w:tcBorders>
              <w:top w:val="single" w:sz="4" w:space="0" w:color="auto"/>
              <w:left w:val="single" w:sz="4" w:space="0" w:color="auto"/>
              <w:bottom w:val="single" w:sz="4" w:space="0" w:color="auto"/>
              <w:right w:val="single" w:sz="4" w:space="0" w:color="auto"/>
            </w:tcBorders>
          </w:tcPr>
          <w:p w:rsidR="004A50CC" w:rsidRPr="00D817CF" w:rsidRDefault="005A7E24" w:rsidP="00AE2084">
            <w:pPr>
              <w:ind w:firstLine="0"/>
              <w:rPr>
                <w:rFonts w:ascii="Times New Roman" w:hAnsi="Times New Roman"/>
              </w:rPr>
            </w:pPr>
            <w:r w:rsidRPr="00D817CF">
              <w:rPr>
                <w:rFonts w:ascii="Times New Roman" w:hAnsi="Times New Roman"/>
              </w:rPr>
              <w:t>70</w:t>
            </w:r>
          </w:p>
        </w:tc>
        <w:tc>
          <w:tcPr>
            <w:tcW w:w="752" w:type="dxa"/>
            <w:tcBorders>
              <w:top w:val="single" w:sz="4" w:space="0" w:color="auto"/>
              <w:left w:val="single" w:sz="4" w:space="0" w:color="auto"/>
              <w:bottom w:val="single" w:sz="4" w:space="0" w:color="auto"/>
              <w:right w:val="single" w:sz="4" w:space="0" w:color="auto"/>
            </w:tcBorders>
          </w:tcPr>
          <w:p w:rsidR="004A50CC" w:rsidRPr="00D817CF" w:rsidRDefault="005A7E24" w:rsidP="00AE2084">
            <w:pPr>
              <w:ind w:firstLine="0"/>
              <w:rPr>
                <w:rFonts w:ascii="Times New Roman" w:hAnsi="Times New Roman"/>
              </w:rPr>
            </w:pPr>
            <w:r w:rsidRPr="00D817CF">
              <w:rPr>
                <w:rFonts w:ascii="Times New Roman" w:hAnsi="Times New Roman"/>
              </w:rPr>
              <w:t>7</w:t>
            </w:r>
            <w:r w:rsidR="003E62C8" w:rsidRPr="00D817CF">
              <w:rPr>
                <w:rFonts w:ascii="Times New Roman" w:hAnsi="Times New Roman"/>
              </w:rPr>
              <w:t>4</w:t>
            </w:r>
          </w:p>
        </w:tc>
        <w:tc>
          <w:tcPr>
            <w:tcW w:w="859" w:type="dxa"/>
            <w:tcBorders>
              <w:top w:val="single" w:sz="4" w:space="0" w:color="auto"/>
              <w:left w:val="single" w:sz="4" w:space="0" w:color="auto"/>
              <w:bottom w:val="single" w:sz="4" w:space="0" w:color="auto"/>
              <w:right w:val="single" w:sz="4" w:space="0" w:color="auto"/>
            </w:tcBorders>
          </w:tcPr>
          <w:p w:rsidR="004A50CC" w:rsidRPr="00D817CF" w:rsidRDefault="00D5659B" w:rsidP="00D5659B">
            <w:pPr>
              <w:ind w:firstLine="0"/>
              <w:rPr>
                <w:rFonts w:ascii="Times New Roman" w:hAnsi="Times New Roman"/>
              </w:rPr>
            </w:pPr>
            <w:r w:rsidRPr="00D817CF">
              <w:rPr>
                <w:rFonts w:ascii="Times New Roman" w:hAnsi="Times New Roman"/>
              </w:rPr>
              <w:t>228</w:t>
            </w:r>
          </w:p>
        </w:tc>
        <w:tc>
          <w:tcPr>
            <w:tcW w:w="1434" w:type="dxa"/>
            <w:tcBorders>
              <w:top w:val="single" w:sz="4" w:space="0" w:color="auto"/>
              <w:left w:val="single" w:sz="4" w:space="0" w:color="auto"/>
              <w:bottom w:val="single" w:sz="4" w:space="0" w:color="auto"/>
              <w:right w:val="single" w:sz="4" w:space="0" w:color="auto"/>
            </w:tcBorders>
          </w:tcPr>
          <w:p w:rsidR="004A50CC" w:rsidRPr="00D817CF" w:rsidRDefault="00D5659B" w:rsidP="00D5659B">
            <w:pPr>
              <w:ind w:firstLine="0"/>
              <w:rPr>
                <w:rFonts w:ascii="Times New Roman" w:hAnsi="Times New Roman"/>
              </w:rPr>
            </w:pPr>
            <w:r w:rsidRPr="00D817CF">
              <w:rPr>
                <w:rFonts w:ascii="Times New Roman" w:hAnsi="Times New Roman"/>
              </w:rPr>
              <w:t>287</w:t>
            </w:r>
          </w:p>
        </w:tc>
        <w:tc>
          <w:tcPr>
            <w:tcW w:w="1330" w:type="dxa"/>
            <w:tcBorders>
              <w:top w:val="single" w:sz="4" w:space="0" w:color="auto"/>
              <w:left w:val="single" w:sz="4" w:space="0" w:color="auto"/>
              <w:bottom w:val="single" w:sz="4" w:space="0" w:color="auto"/>
              <w:right w:val="single" w:sz="4" w:space="0" w:color="auto"/>
            </w:tcBorders>
          </w:tcPr>
          <w:p w:rsidR="004A50CC" w:rsidRPr="00D817CF" w:rsidRDefault="003E62C8" w:rsidP="002051B8">
            <w:pPr>
              <w:ind w:firstLine="0"/>
              <w:rPr>
                <w:rFonts w:ascii="Times New Roman" w:hAnsi="Times New Roman"/>
              </w:rPr>
            </w:pPr>
            <w:r w:rsidRPr="00D817CF">
              <w:rPr>
                <w:rFonts w:ascii="Times New Roman" w:hAnsi="Times New Roman"/>
              </w:rPr>
              <w:t>2</w:t>
            </w:r>
            <w:r w:rsidR="002051B8" w:rsidRPr="00D817CF">
              <w:rPr>
                <w:rFonts w:ascii="Times New Roman" w:hAnsi="Times New Roman"/>
              </w:rPr>
              <w:t>0</w:t>
            </w:r>
            <w:r w:rsidRPr="00D817CF">
              <w:rPr>
                <w:rFonts w:ascii="Times New Roman" w:hAnsi="Times New Roman"/>
              </w:rPr>
              <w:t>0</w:t>
            </w:r>
          </w:p>
        </w:tc>
        <w:tc>
          <w:tcPr>
            <w:tcW w:w="963" w:type="dxa"/>
            <w:tcBorders>
              <w:top w:val="single" w:sz="4" w:space="0" w:color="auto"/>
              <w:left w:val="single" w:sz="4" w:space="0" w:color="auto"/>
              <w:bottom w:val="single" w:sz="4" w:space="0" w:color="auto"/>
              <w:right w:val="single" w:sz="4" w:space="0" w:color="auto"/>
            </w:tcBorders>
          </w:tcPr>
          <w:p w:rsidR="004A50CC" w:rsidRPr="00D817CF" w:rsidRDefault="005A7E24" w:rsidP="005A7E24">
            <w:pPr>
              <w:ind w:firstLine="0"/>
              <w:rPr>
                <w:rFonts w:ascii="Times New Roman" w:hAnsi="Times New Roman"/>
              </w:rPr>
            </w:pPr>
            <w:r w:rsidRPr="00D817CF">
              <w:rPr>
                <w:rFonts w:ascii="Times New Roman" w:hAnsi="Times New Roman"/>
              </w:rPr>
              <w:t>256</w:t>
            </w:r>
          </w:p>
        </w:tc>
        <w:tc>
          <w:tcPr>
            <w:tcW w:w="1003" w:type="dxa"/>
            <w:tcBorders>
              <w:top w:val="single" w:sz="4" w:space="0" w:color="auto"/>
              <w:left w:val="single" w:sz="4" w:space="0" w:color="auto"/>
              <w:bottom w:val="single" w:sz="4" w:space="0" w:color="auto"/>
              <w:right w:val="single" w:sz="4" w:space="0" w:color="auto"/>
            </w:tcBorders>
          </w:tcPr>
          <w:p w:rsidR="004A50CC" w:rsidRPr="00D817CF" w:rsidRDefault="00D5659B" w:rsidP="00D5659B">
            <w:pPr>
              <w:ind w:firstLine="0"/>
              <w:rPr>
                <w:rFonts w:ascii="Times New Roman" w:hAnsi="Times New Roman"/>
              </w:rPr>
            </w:pPr>
            <w:r w:rsidRPr="00D817CF">
              <w:rPr>
                <w:rFonts w:ascii="Times New Roman" w:hAnsi="Times New Roman"/>
              </w:rPr>
              <w:t>527</w:t>
            </w:r>
          </w:p>
        </w:tc>
        <w:tc>
          <w:tcPr>
            <w:tcW w:w="1004" w:type="dxa"/>
            <w:tcBorders>
              <w:top w:val="single" w:sz="4" w:space="0" w:color="auto"/>
              <w:left w:val="single" w:sz="4" w:space="0" w:color="auto"/>
              <w:bottom w:val="single" w:sz="4" w:space="0" w:color="auto"/>
              <w:right w:val="single" w:sz="4" w:space="0" w:color="auto"/>
            </w:tcBorders>
          </w:tcPr>
          <w:p w:rsidR="004A50CC" w:rsidRPr="00D817CF" w:rsidRDefault="00D5659B" w:rsidP="00D5659B">
            <w:pPr>
              <w:ind w:firstLine="0"/>
              <w:rPr>
                <w:rFonts w:ascii="Times New Roman" w:hAnsi="Times New Roman"/>
              </w:rPr>
            </w:pPr>
            <w:r w:rsidRPr="00D817CF">
              <w:rPr>
                <w:rFonts w:ascii="Times New Roman" w:hAnsi="Times New Roman"/>
              </w:rPr>
              <w:t>588</w:t>
            </w:r>
          </w:p>
        </w:tc>
        <w:tc>
          <w:tcPr>
            <w:tcW w:w="1336" w:type="dxa"/>
            <w:tcBorders>
              <w:top w:val="single" w:sz="4" w:space="0" w:color="auto"/>
              <w:left w:val="single" w:sz="4" w:space="0" w:color="auto"/>
              <w:bottom w:val="single" w:sz="4" w:space="0" w:color="auto"/>
              <w:right w:val="single" w:sz="4" w:space="0" w:color="auto"/>
            </w:tcBorders>
          </w:tcPr>
          <w:p w:rsidR="004A50CC" w:rsidRPr="00D817CF" w:rsidRDefault="005A7E24" w:rsidP="005A7E24">
            <w:pPr>
              <w:ind w:firstLine="0"/>
              <w:rPr>
                <w:rFonts w:ascii="Times New Roman" w:hAnsi="Times New Roman"/>
              </w:rPr>
            </w:pPr>
            <w:r w:rsidRPr="00D817CF">
              <w:rPr>
                <w:rFonts w:ascii="Times New Roman" w:hAnsi="Times New Roman"/>
              </w:rPr>
              <w:t>1115</w:t>
            </w:r>
          </w:p>
        </w:tc>
      </w:tr>
    </w:tbl>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color w:val="000000"/>
        </w:rPr>
      </w:pPr>
      <w:r w:rsidRPr="00D817CF">
        <w:rPr>
          <w:rFonts w:ascii="Times New Roman" w:hAnsi="Times New Roman"/>
          <w:color w:val="000000"/>
        </w:rPr>
        <w:t xml:space="preserve">Состав постоянно-проживающего населения </w:t>
      </w:r>
      <w:r w:rsidR="00E3560C" w:rsidRPr="00D817CF">
        <w:rPr>
          <w:rFonts w:ascii="Times New Roman" w:hAnsi="Times New Roman"/>
          <w:color w:val="000000"/>
        </w:rPr>
        <w:t xml:space="preserve"> Марковского</w:t>
      </w:r>
      <w:r w:rsidRPr="00D817CF">
        <w:rPr>
          <w:rFonts w:ascii="Times New Roman" w:hAnsi="Times New Roman"/>
          <w:color w:val="000000"/>
        </w:rPr>
        <w:t xml:space="preserve"> сельского поселения:</w:t>
      </w:r>
    </w:p>
    <w:p w:rsidR="004A50CC" w:rsidRPr="00D817CF" w:rsidRDefault="004A50CC" w:rsidP="007851DE">
      <w:pPr>
        <w:numPr>
          <w:ilvl w:val="0"/>
          <w:numId w:val="12"/>
        </w:numPr>
        <w:ind w:left="0" w:firstLine="709"/>
        <w:rPr>
          <w:rFonts w:ascii="Times New Roman" w:hAnsi="Times New Roman"/>
          <w:color w:val="000000"/>
        </w:rPr>
      </w:pPr>
      <w:r w:rsidRPr="00D817CF">
        <w:rPr>
          <w:rFonts w:ascii="Times New Roman" w:hAnsi="Times New Roman"/>
          <w:color w:val="000000"/>
        </w:rPr>
        <w:t>Дети до 1</w:t>
      </w:r>
      <w:r w:rsidR="0050022F" w:rsidRPr="00D817CF">
        <w:rPr>
          <w:rFonts w:ascii="Times New Roman" w:hAnsi="Times New Roman"/>
          <w:color w:val="000000"/>
        </w:rPr>
        <w:t>6</w:t>
      </w:r>
      <w:r w:rsidRPr="00D817CF">
        <w:rPr>
          <w:rFonts w:ascii="Times New Roman" w:hAnsi="Times New Roman"/>
          <w:color w:val="000000"/>
        </w:rPr>
        <w:t xml:space="preserve"> лет - </w:t>
      </w:r>
      <w:r w:rsidR="00827268" w:rsidRPr="00D817CF">
        <w:rPr>
          <w:rFonts w:ascii="Times New Roman" w:hAnsi="Times New Roman"/>
          <w:color w:val="000000"/>
        </w:rPr>
        <w:t>1</w:t>
      </w:r>
      <w:r w:rsidR="005A7E24" w:rsidRPr="00D817CF">
        <w:rPr>
          <w:rFonts w:ascii="Times New Roman" w:hAnsi="Times New Roman"/>
          <w:color w:val="000000"/>
        </w:rPr>
        <w:t>44</w:t>
      </w:r>
      <w:r w:rsidR="00FA2A06" w:rsidRPr="00D817CF">
        <w:rPr>
          <w:rFonts w:ascii="Times New Roman" w:hAnsi="Times New Roman"/>
          <w:color w:val="000000"/>
        </w:rPr>
        <w:t xml:space="preserve"> </w:t>
      </w:r>
      <w:r w:rsidRPr="00D817CF">
        <w:rPr>
          <w:rFonts w:ascii="Times New Roman" w:hAnsi="Times New Roman"/>
          <w:color w:val="000000"/>
        </w:rPr>
        <w:t xml:space="preserve"> человек.</w:t>
      </w:r>
    </w:p>
    <w:p w:rsidR="004A50CC" w:rsidRPr="00D817CF" w:rsidRDefault="004A50CC" w:rsidP="007851DE">
      <w:pPr>
        <w:numPr>
          <w:ilvl w:val="0"/>
          <w:numId w:val="12"/>
        </w:numPr>
        <w:ind w:left="0" w:firstLine="709"/>
        <w:rPr>
          <w:rFonts w:ascii="Times New Roman" w:hAnsi="Times New Roman"/>
          <w:color w:val="000000"/>
        </w:rPr>
      </w:pPr>
      <w:r w:rsidRPr="00D817CF">
        <w:rPr>
          <w:rFonts w:ascii="Times New Roman" w:hAnsi="Times New Roman"/>
          <w:color w:val="000000"/>
        </w:rPr>
        <w:t>Неработающее население в трудоспособном возрасте –</w:t>
      </w:r>
      <w:r w:rsidR="0050022F" w:rsidRPr="00D817CF">
        <w:rPr>
          <w:rFonts w:ascii="Times New Roman" w:hAnsi="Times New Roman"/>
          <w:color w:val="000000"/>
        </w:rPr>
        <w:t xml:space="preserve"> </w:t>
      </w:r>
      <w:r w:rsidR="00F85215" w:rsidRPr="00D817CF">
        <w:rPr>
          <w:rFonts w:ascii="Times New Roman" w:hAnsi="Times New Roman"/>
          <w:color w:val="000000"/>
        </w:rPr>
        <w:t xml:space="preserve"> </w:t>
      </w:r>
      <w:r w:rsidR="002051B8" w:rsidRPr="00D817CF">
        <w:rPr>
          <w:rFonts w:ascii="Times New Roman" w:hAnsi="Times New Roman"/>
          <w:color w:val="000000"/>
        </w:rPr>
        <w:t>1</w:t>
      </w:r>
      <w:r w:rsidR="005A7E24" w:rsidRPr="00D817CF">
        <w:rPr>
          <w:rFonts w:ascii="Times New Roman" w:hAnsi="Times New Roman"/>
          <w:color w:val="000000"/>
        </w:rPr>
        <w:t>6</w:t>
      </w:r>
      <w:r w:rsidR="002051B8" w:rsidRPr="00D817CF">
        <w:rPr>
          <w:rFonts w:ascii="Times New Roman" w:hAnsi="Times New Roman"/>
          <w:color w:val="000000"/>
        </w:rPr>
        <w:t>9</w:t>
      </w:r>
      <w:r w:rsidR="00FA2A06" w:rsidRPr="00D817CF">
        <w:rPr>
          <w:rFonts w:ascii="Times New Roman" w:hAnsi="Times New Roman"/>
          <w:color w:val="000000"/>
        </w:rPr>
        <w:t xml:space="preserve"> </w:t>
      </w:r>
      <w:r w:rsidR="00480308" w:rsidRPr="00D817CF">
        <w:rPr>
          <w:rFonts w:ascii="Times New Roman" w:hAnsi="Times New Roman"/>
          <w:color w:val="000000"/>
        </w:rPr>
        <w:t>человек</w:t>
      </w:r>
      <w:r w:rsidRPr="00D817CF">
        <w:rPr>
          <w:rFonts w:ascii="Times New Roman" w:hAnsi="Times New Roman"/>
          <w:color w:val="000000"/>
        </w:rPr>
        <w:t>.</w:t>
      </w:r>
    </w:p>
    <w:p w:rsidR="004A50CC" w:rsidRPr="00D817CF" w:rsidRDefault="004A50CC" w:rsidP="007851DE">
      <w:pPr>
        <w:numPr>
          <w:ilvl w:val="0"/>
          <w:numId w:val="12"/>
        </w:numPr>
        <w:ind w:left="0" w:firstLine="709"/>
        <w:rPr>
          <w:rFonts w:ascii="Times New Roman" w:hAnsi="Times New Roman"/>
          <w:color w:val="000000"/>
        </w:rPr>
      </w:pPr>
      <w:r w:rsidRPr="00D817CF">
        <w:rPr>
          <w:rFonts w:ascii="Times New Roman" w:hAnsi="Times New Roman"/>
          <w:color w:val="000000"/>
        </w:rPr>
        <w:t xml:space="preserve">Пенсионеры и инвалиды - </w:t>
      </w:r>
      <w:r w:rsidR="00FA2A06" w:rsidRPr="00D817CF">
        <w:rPr>
          <w:rFonts w:ascii="Times New Roman" w:hAnsi="Times New Roman"/>
          <w:color w:val="000000"/>
        </w:rPr>
        <w:t xml:space="preserve">   </w:t>
      </w:r>
      <w:r w:rsidR="00F85215" w:rsidRPr="00D817CF">
        <w:rPr>
          <w:rFonts w:ascii="Times New Roman" w:hAnsi="Times New Roman"/>
          <w:color w:val="000000"/>
        </w:rPr>
        <w:t>4</w:t>
      </w:r>
      <w:r w:rsidR="005A7E24" w:rsidRPr="00D817CF">
        <w:rPr>
          <w:rFonts w:ascii="Times New Roman" w:hAnsi="Times New Roman"/>
          <w:color w:val="000000"/>
        </w:rPr>
        <w:t>56</w:t>
      </w:r>
      <w:r w:rsidR="00FA2A06" w:rsidRPr="00D817CF">
        <w:rPr>
          <w:rFonts w:ascii="Times New Roman" w:hAnsi="Times New Roman"/>
          <w:color w:val="000000"/>
        </w:rPr>
        <w:t xml:space="preserve"> </w:t>
      </w:r>
      <w:r w:rsidR="002051B8" w:rsidRPr="00D817CF">
        <w:rPr>
          <w:rFonts w:ascii="Times New Roman" w:hAnsi="Times New Roman"/>
          <w:color w:val="000000"/>
        </w:rPr>
        <w:t xml:space="preserve"> человек</w:t>
      </w:r>
      <w:r w:rsidRPr="00D817CF">
        <w:rPr>
          <w:rFonts w:ascii="Times New Roman" w:hAnsi="Times New Roman"/>
          <w:color w:val="000000"/>
        </w:rPr>
        <w:t>.</w:t>
      </w:r>
    </w:p>
    <w:p w:rsidR="004A50CC" w:rsidRPr="00D817CF" w:rsidRDefault="004A50CC" w:rsidP="007851DE">
      <w:pPr>
        <w:numPr>
          <w:ilvl w:val="0"/>
          <w:numId w:val="12"/>
        </w:numPr>
        <w:ind w:left="0" w:firstLine="709"/>
        <w:rPr>
          <w:rFonts w:ascii="Times New Roman" w:hAnsi="Times New Roman"/>
          <w:color w:val="000000"/>
        </w:rPr>
      </w:pPr>
      <w:r w:rsidRPr="00D817CF">
        <w:rPr>
          <w:rFonts w:ascii="Times New Roman" w:hAnsi="Times New Roman"/>
          <w:color w:val="000000"/>
        </w:rPr>
        <w:t>Работающее население -</w:t>
      </w:r>
      <w:r w:rsidR="00FA2A06" w:rsidRPr="00D817CF">
        <w:rPr>
          <w:rFonts w:ascii="Times New Roman" w:hAnsi="Times New Roman"/>
          <w:color w:val="000000"/>
        </w:rPr>
        <w:t xml:space="preserve">    </w:t>
      </w:r>
      <w:r w:rsidR="005A7E24" w:rsidRPr="00D817CF">
        <w:rPr>
          <w:rFonts w:ascii="Times New Roman" w:hAnsi="Times New Roman"/>
          <w:color w:val="000000"/>
        </w:rPr>
        <w:t>346</w:t>
      </w:r>
      <w:r w:rsidR="00FA2A06" w:rsidRPr="00D817CF">
        <w:rPr>
          <w:rFonts w:ascii="Times New Roman" w:hAnsi="Times New Roman"/>
          <w:color w:val="000000"/>
        </w:rPr>
        <w:t xml:space="preserve">    </w:t>
      </w:r>
      <w:r w:rsidRPr="00D817CF">
        <w:rPr>
          <w:rFonts w:ascii="Times New Roman" w:hAnsi="Times New Roman"/>
          <w:color w:val="000000"/>
        </w:rPr>
        <w:t xml:space="preserve"> человек.</w:t>
      </w:r>
    </w:p>
    <w:p w:rsidR="004A50CC" w:rsidRPr="00D817CF" w:rsidRDefault="004A50CC" w:rsidP="007851DE">
      <w:pPr>
        <w:ind w:firstLine="709"/>
        <w:rPr>
          <w:rFonts w:ascii="Times New Roman" w:hAnsi="Times New Roman"/>
        </w:rPr>
      </w:pPr>
      <w:r w:rsidRPr="00D817CF">
        <w:rPr>
          <w:rFonts w:ascii="Times New Roman" w:hAnsi="Times New Roman"/>
        </w:rPr>
        <w:t xml:space="preserve">Неблагоприятной остается возрастная структура населения сельского поселения, ее можно отнести к регрессивному типу. Процесс старения населения сопровождается ростом среднего возраста населения и изменения возрастной структуры населения – снижением доли детей и ростом доли населения старших возрастов.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bookmarkStart w:id="23" w:name="_Toc426705692"/>
      <w:r w:rsidRPr="00D817CF">
        <w:rPr>
          <w:rFonts w:ascii="Times New Roman" w:hAnsi="Times New Roman"/>
        </w:rPr>
        <w:t>8.1.2 Перспективные показатели спроса на ресурсы системы водоснабжения и водоотведения.</w:t>
      </w:r>
      <w:bookmarkEnd w:id="23"/>
    </w:p>
    <w:p w:rsidR="004A50CC" w:rsidRPr="00D817CF" w:rsidRDefault="004A50CC" w:rsidP="007851DE">
      <w:pPr>
        <w:ind w:firstLine="709"/>
        <w:rPr>
          <w:rFonts w:ascii="Times New Roman" w:hAnsi="Times New Roman"/>
        </w:rPr>
      </w:pPr>
      <w:r w:rsidRPr="00D817CF">
        <w:rPr>
          <w:rFonts w:ascii="Times New Roman" w:hAnsi="Times New Roman"/>
        </w:rPr>
        <w:t>С учетом прогнозируемой отрицательной динамики численности населения, составлен прогноз фактической реализации услуг водоснабжения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в перспективе до 20</w:t>
      </w:r>
      <w:r w:rsidR="002921EA" w:rsidRPr="00D817CF">
        <w:rPr>
          <w:rFonts w:ascii="Times New Roman" w:hAnsi="Times New Roman"/>
        </w:rPr>
        <w:t>30</w:t>
      </w:r>
      <w:r w:rsidRPr="00D817CF">
        <w:rPr>
          <w:rFonts w:ascii="Times New Roman" w:hAnsi="Times New Roman"/>
        </w:rPr>
        <w:t xml:space="preserve"> года. </w:t>
      </w:r>
    </w:p>
    <w:p w:rsidR="007E3985" w:rsidRPr="00D817CF" w:rsidRDefault="007E3985" w:rsidP="007851DE">
      <w:pPr>
        <w:ind w:firstLine="709"/>
        <w:rPr>
          <w:rFonts w:ascii="Times New Roman" w:hAnsi="Times New Roman"/>
        </w:rPr>
      </w:pPr>
      <w:r w:rsidRPr="00D817CF">
        <w:rPr>
          <w:rFonts w:ascii="Times New Roman" w:hAnsi="Times New Roman"/>
        </w:rPr>
        <w:t xml:space="preserve">Таблица </w:t>
      </w:r>
      <w:r w:rsidR="002159BE" w:rsidRPr="00D817CF">
        <w:rPr>
          <w:rFonts w:ascii="Times New Roman" w:hAnsi="Times New Roman"/>
        </w:rPr>
        <w:t>4</w:t>
      </w:r>
    </w:p>
    <w:tbl>
      <w:tblPr>
        <w:tblpPr w:leftFromText="180" w:rightFromText="180" w:vertAnchor="text" w:horzAnchor="margin" w:tblpXSpec="center" w:tblpY="224"/>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3"/>
        <w:gridCol w:w="567"/>
        <w:gridCol w:w="567"/>
        <w:gridCol w:w="567"/>
        <w:gridCol w:w="567"/>
        <w:gridCol w:w="567"/>
        <w:gridCol w:w="709"/>
        <w:gridCol w:w="708"/>
        <w:gridCol w:w="567"/>
        <w:gridCol w:w="567"/>
        <w:gridCol w:w="567"/>
        <w:gridCol w:w="695"/>
        <w:gridCol w:w="696"/>
        <w:gridCol w:w="696"/>
      </w:tblGrid>
      <w:tr w:rsidR="002921EA" w:rsidRPr="00D817CF" w:rsidTr="00696AA1">
        <w:trPr>
          <w:trHeight w:val="561"/>
        </w:trPr>
        <w:tc>
          <w:tcPr>
            <w:tcW w:w="1560"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Год</w:t>
            </w:r>
          </w:p>
        </w:tc>
        <w:tc>
          <w:tcPr>
            <w:tcW w:w="533"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17</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19</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22</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23</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25</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26</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27</w:t>
            </w:r>
          </w:p>
        </w:tc>
        <w:tc>
          <w:tcPr>
            <w:tcW w:w="695" w:type="dxa"/>
            <w:tcBorders>
              <w:top w:val="single" w:sz="4" w:space="0" w:color="auto"/>
              <w:left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28</w:t>
            </w:r>
          </w:p>
        </w:tc>
        <w:tc>
          <w:tcPr>
            <w:tcW w:w="696" w:type="dxa"/>
            <w:tcBorders>
              <w:top w:val="single" w:sz="4" w:space="0" w:color="auto"/>
              <w:left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29</w:t>
            </w:r>
          </w:p>
        </w:tc>
        <w:tc>
          <w:tcPr>
            <w:tcW w:w="696" w:type="dxa"/>
            <w:tcBorders>
              <w:top w:val="single" w:sz="4" w:space="0" w:color="auto"/>
              <w:left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30</w:t>
            </w:r>
          </w:p>
        </w:tc>
      </w:tr>
      <w:tr w:rsidR="002921EA" w:rsidRPr="00D817CF" w:rsidTr="00696AA1">
        <w:trPr>
          <w:cantSplit/>
          <w:trHeight w:val="1134"/>
        </w:trPr>
        <w:tc>
          <w:tcPr>
            <w:tcW w:w="1560"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Водопотребление м3</w:t>
            </w:r>
          </w:p>
        </w:tc>
        <w:tc>
          <w:tcPr>
            <w:tcW w:w="533"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771711">
            <w:pPr>
              <w:ind w:left="113" w:right="113" w:firstLine="0"/>
              <w:rPr>
                <w:rFonts w:ascii="Times New Roman" w:hAnsi="Times New Roman"/>
                <w:color w:val="000000"/>
              </w:rPr>
            </w:pPr>
            <w:r w:rsidRPr="00D817CF">
              <w:rPr>
                <w:rFonts w:ascii="Times New Roman" w:hAnsi="Times New Roman"/>
                <w:color w:val="000000"/>
              </w:rPr>
              <w:t>20000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771711">
            <w:pPr>
              <w:ind w:left="113" w:right="113" w:firstLine="0"/>
              <w:rPr>
                <w:rFonts w:ascii="Times New Roman" w:hAnsi="Times New Roman"/>
                <w:color w:val="000000"/>
              </w:rPr>
            </w:pPr>
            <w:r w:rsidRPr="00D817CF">
              <w:rPr>
                <w:rFonts w:ascii="Times New Roman" w:hAnsi="Times New Roman"/>
                <w:color w:val="000000"/>
              </w:rPr>
              <w:t>20000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19000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19000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19000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771711">
            <w:pPr>
              <w:ind w:left="113" w:right="113" w:firstLine="0"/>
              <w:rPr>
                <w:rFonts w:ascii="Times New Roman" w:hAnsi="Times New Roman"/>
                <w:color w:val="000000"/>
              </w:rPr>
            </w:pPr>
            <w:r w:rsidRPr="00D817CF">
              <w:rPr>
                <w:rFonts w:ascii="Times New Roman" w:hAnsi="Times New Roman"/>
                <w:color w:val="000000"/>
              </w:rPr>
              <w:t>18500</w:t>
            </w:r>
          </w:p>
        </w:tc>
        <w:tc>
          <w:tcPr>
            <w:tcW w:w="709"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18500</w:t>
            </w:r>
          </w:p>
        </w:tc>
        <w:tc>
          <w:tcPr>
            <w:tcW w:w="708"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18500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18500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695" w:type="dxa"/>
            <w:tcBorders>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696" w:type="dxa"/>
            <w:tcBorders>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696" w:type="dxa"/>
            <w:tcBorders>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r>
    </w:tbl>
    <w:p w:rsidR="004A50CC" w:rsidRPr="00D817CF" w:rsidRDefault="004A50CC" w:rsidP="007851DE">
      <w:pPr>
        <w:ind w:firstLine="709"/>
        <w:rPr>
          <w:rFonts w:ascii="Times New Roman" w:hAnsi="Times New Roman"/>
          <w:color w:val="000000"/>
        </w:rPr>
      </w:pPr>
      <w:r w:rsidRPr="00D817CF">
        <w:rPr>
          <w:rFonts w:ascii="Times New Roman" w:hAnsi="Times New Roman"/>
        </w:rPr>
        <w:t>Анализ динамики услуг водоснабжения показал, что к 20</w:t>
      </w:r>
      <w:r w:rsidR="002921EA" w:rsidRPr="00D817CF">
        <w:rPr>
          <w:rFonts w:ascii="Times New Roman" w:hAnsi="Times New Roman"/>
        </w:rPr>
        <w:t>30</w:t>
      </w:r>
      <w:r w:rsidRPr="00D817CF">
        <w:rPr>
          <w:rFonts w:ascii="Times New Roman" w:hAnsi="Times New Roman"/>
        </w:rPr>
        <w:t xml:space="preserve"> году общий объем потребления воды уменьшиться, так как в перспективе ожидается уменьшение числа потребителей. </w:t>
      </w:r>
      <w:r w:rsidRPr="00D817CF">
        <w:rPr>
          <w:rFonts w:ascii="Times New Roman" w:hAnsi="Times New Roman"/>
          <w:color w:val="000000"/>
        </w:rPr>
        <w:t>Так, к 20</w:t>
      </w:r>
      <w:r w:rsidR="002921EA" w:rsidRPr="00D817CF">
        <w:rPr>
          <w:rFonts w:ascii="Times New Roman" w:hAnsi="Times New Roman"/>
          <w:color w:val="000000"/>
        </w:rPr>
        <w:t>30</w:t>
      </w:r>
      <w:r w:rsidRPr="00D817CF">
        <w:rPr>
          <w:rFonts w:ascii="Times New Roman" w:hAnsi="Times New Roman"/>
          <w:color w:val="000000"/>
        </w:rPr>
        <w:t xml:space="preserve"> году убыль потребления, по прогнозным показателям, составит </w:t>
      </w:r>
      <w:r w:rsidR="00771711" w:rsidRPr="00D817CF">
        <w:rPr>
          <w:rFonts w:ascii="Times New Roman" w:hAnsi="Times New Roman"/>
          <w:color w:val="000000"/>
        </w:rPr>
        <w:t>1,1</w:t>
      </w:r>
      <w:r w:rsidRPr="00D817CF">
        <w:rPr>
          <w:rFonts w:ascii="Times New Roman" w:hAnsi="Times New Roman"/>
          <w:color w:val="000000"/>
        </w:rPr>
        <w:t xml:space="preserve"> %. </w:t>
      </w:r>
    </w:p>
    <w:p w:rsidR="00670ECF" w:rsidRPr="00D817CF" w:rsidRDefault="00670ECF" w:rsidP="007851DE">
      <w:pPr>
        <w:ind w:firstLine="709"/>
        <w:rPr>
          <w:rFonts w:ascii="Times New Roman" w:hAnsi="Times New Roman"/>
        </w:rPr>
      </w:pPr>
      <w:bookmarkStart w:id="24" w:name="_Toc426705693"/>
    </w:p>
    <w:p w:rsidR="004A50CC" w:rsidRPr="00D817CF" w:rsidRDefault="004A50CC" w:rsidP="007851DE">
      <w:pPr>
        <w:ind w:firstLine="709"/>
        <w:rPr>
          <w:rFonts w:ascii="Times New Roman" w:hAnsi="Times New Roman"/>
        </w:rPr>
      </w:pPr>
      <w:r w:rsidRPr="00D817CF">
        <w:rPr>
          <w:rFonts w:ascii="Times New Roman" w:hAnsi="Times New Roman"/>
        </w:rPr>
        <w:t>8.1.3 Перспективные показатели спроса на ресурсы системы газоснабжения.</w:t>
      </w:r>
      <w:bookmarkEnd w:id="24"/>
    </w:p>
    <w:p w:rsidR="00862D18" w:rsidRPr="00D817CF" w:rsidRDefault="00862D18"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В связи с отрицательной динамикой численности населения повышение потребления природного газа до 20</w:t>
      </w:r>
      <w:r w:rsidR="002921EA" w:rsidRPr="00D817CF">
        <w:rPr>
          <w:rFonts w:ascii="Times New Roman" w:hAnsi="Times New Roman"/>
        </w:rPr>
        <w:t>30</w:t>
      </w:r>
      <w:r w:rsidRPr="00D817CF">
        <w:rPr>
          <w:rFonts w:ascii="Times New Roman" w:hAnsi="Times New Roman"/>
        </w:rPr>
        <w:t xml:space="preserve"> года не планируется.</w:t>
      </w:r>
    </w:p>
    <w:p w:rsidR="004A50CC" w:rsidRPr="00D817CF" w:rsidRDefault="004A50CC" w:rsidP="007851DE">
      <w:pPr>
        <w:ind w:firstLine="709"/>
        <w:rPr>
          <w:rFonts w:ascii="Times New Roman" w:hAnsi="Times New Roman"/>
        </w:rPr>
      </w:pPr>
      <w:r w:rsidRPr="00D817CF">
        <w:rPr>
          <w:rFonts w:ascii="Times New Roman" w:hAnsi="Times New Roman"/>
        </w:rPr>
        <w:t>Потребление газа по</w:t>
      </w:r>
      <w:r w:rsidR="00E15FAE" w:rsidRPr="00D817CF">
        <w:rPr>
          <w:rFonts w:ascii="Times New Roman" w:hAnsi="Times New Roman"/>
        </w:rPr>
        <w:t xml:space="preserve"> Марковскому </w:t>
      </w:r>
      <w:r w:rsidRPr="00D817CF">
        <w:rPr>
          <w:rFonts w:ascii="Times New Roman" w:hAnsi="Times New Roman"/>
        </w:rPr>
        <w:t xml:space="preserve"> сельскому поселению представлено в таблице.</w:t>
      </w:r>
    </w:p>
    <w:p w:rsidR="00862D18" w:rsidRPr="00D817CF" w:rsidRDefault="00862D18" w:rsidP="007851DE">
      <w:pPr>
        <w:ind w:firstLine="709"/>
        <w:rPr>
          <w:rFonts w:ascii="Times New Roman" w:hAnsi="Times New Roman"/>
        </w:rPr>
      </w:pPr>
    </w:p>
    <w:p w:rsidR="007E3985" w:rsidRPr="00D817CF" w:rsidRDefault="007E3985" w:rsidP="007851DE">
      <w:pPr>
        <w:ind w:firstLine="709"/>
        <w:rPr>
          <w:rFonts w:ascii="Times New Roman" w:hAnsi="Times New Roman"/>
        </w:rPr>
      </w:pPr>
      <w:r w:rsidRPr="00D817CF">
        <w:rPr>
          <w:rFonts w:ascii="Times New Roman" w:hAnsi="Times New Roman"/>
        </w:rPr>
        <w:t xml:space="preserve">Таблица </w:t>
      </w:r>
      <w:r w:rsidR="002159BE" w:rsidRPr="00D817CF">
        <w:rPr>
          <w:rFonts w:ascii="Times New Roman" w:hAnsi="Times New Roman"/>
        </w:rPr>
        <w:t>5</w:t>
      </w:r>
    </w:p>
    <w:tbl>
      <w:tblPr>
        <w:tblpPr w:leftFromText="180" w:rightFromText="180" w:vertAnchor="text" w:horzAnchor="margin" w:tblpY="35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087"/>
        <w:gridCol w:w="1382"/>
        <w:gridCol w:w="1730"/>
        <w:gridCol w:w="1309"/>
      </w:tblGrid>
      <w:tr w:rsidR="004A50CC" w:rsidRPr="00D817CF" w:rsidTr="00BA6303">
        <w:trPr>
          <w:trHeight w:val="334"/>
        </w:trPr>
        <w:tc>
          <w:tcPr>
            <w:tcW w:w="1769" w:type="pct"/>
            <w:vMerge w:val="restar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Наименование поселения</w:t>
            </w:r>
          </w:p>
        </w:tc>
        <w:tc>
          <w:tcPr>
            <w:tcW w:w="1722" w:type="pct"/>
            <w:gridSpan w:val="2"/>
            <w:tcBorders>
              <w:top w:val="single" w:sz="4" w:space="0" w:color="auto"/>
              <w:left w:val="single" w:sz="4" w:space="0" w:color="auto"/>
              <w:bottom w:val="single" w:sz="4" w:space="0" w:color="auto"/>
              <w:right w:val="single" w:sz="4" w:space="0" w:color="auto"/>
            </w:tcBorders>
            <w:vAlign w:val="center"/>
          </w:tcPr>
          <w:p w:rsidR="004A50CC" w:rsidRPr="00D817CF" w:rsidRDefault="00F80151" w:rsidP="00F80151">
            <w:pPr>
              <w:ind w:firstLine="0"/>
              <w:rPr>
                <w:rFonts w:ascii="Times New Roman" w:hAnsi="Times New Roman"/>
              </w:rPr>
            </w:pPr>
            <w:r w:rsidRPr="00D817CF">
              <w:rPr>
                <w:rFonts w:ascii="Times New Roman" w:hAnsi="Times New Roman"/>
              </w:rPr>
              <w:t>2020</w:t>
            </w:r>
            <w:r w:rsidR="004A50CC" w:rsidRPr="00D817CF">
              <w:rPr>
                <w:rFonts w:ascii="Times New Roman" w:hAnsi="Times New Roman"/>
              </w:rPr>
              <w:t xml:space="preserve"> год </w:t>
            </w:r>
          </w:p>
        </w:tc>
        <w:tc>
          <w:tcPr>
            <w:tcW w:w="1509" w:type="pct"/>
            <w:gridSpan w:val="2"/>
            <w:tcBorders>
              <w:top w:val="single" w:sz="4" w:space="0" w:color="auto"/>
              <w:left w:val="single" w:sz="4" w:space="0" w:color="auto"/>
              <w:bottom w:val="single" w:sz="4" w:space="0" w:color="auto"/>
              <w:right w:val="single" w:sz="4" w:space="0" w:color="auto"/>
            </w:tcBorders>
            <w:vAlign w:val="center"/>
          </w:tcPr>
          <w:p w:rsidR="004A50CC" w:rsidRPr="00D817CF" w:rsidRDefault="004A50CC" w:rsidP="002921EA">
            <w:pPr>
              <w:ind w:firstLine="0"/>
              <w:rPr>
                <w:rFonts w:ascii="Times New Roman" w:hAnsi="Times New Roman"/>
                <w:color w:val="000000"/>
              </w:rPr>
            </w:pPr>
            <w:r w:rsidRPr="00D817CF">
              <w:rPr>
                <w:rFonts w:ascii="Times New Roman" w:hAnsi="Times New Roman"/>
                <w:color w:val="000000"/>
              </w:rPr>
              <w:t>20</w:t>
            </w:r>
            <w:r w:rsidR="002921EA" w:rsidRPr="00D817CF">
              <w:rPr>
                <w:rFonts w:ascii="Times New Roman" w:hAnsi="Times New Roman"/>
                <w:color w:val="000000"/>
              </w:rPr>
              <w:t>30</w:t>
            </w:r>
            <w:r w:rsidRPr="00D817CF">
              <w:rPr>
                <w:rFonts w:ascii="Times New Roman" w:hAnsi="Times New Roman"/>
                <w:color w:val="000000"/>
              </w:rPr>
              <w:t xml:space="preserve"> год </w:t>
            </w:r>
          </w:p>
        </w:tc>
      </w:tr>
      <w:tr w:rsidR="004A50CC" w:rsidRPr="00D817CF" w:rsidTr="00BA6303">
        <w:trPr>
          <w:trHeight w:val="334"/>
        </w:trPr>
        <w:tc>
          <w:tcPr>
            <w:tcW w:w="0" w:type="auto"/>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p>
        </w:tc>
        <w:tc>
          <w:tcPr>
            <w:tcW w:w="1036"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Численность населения, чел.</w:t>
            </w:r>
          </w:p>
        </w:tc>
        <w:tc>
          <w:tcPr>
            <w:tcW w:w="686"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Расход газа, млн. нм3</w:t>
            </w:r>
          </w:p>
        </w:tc>
        <w:tc>
          <w:tcPr>
            <w:tcW w:w="859"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color w:val="000000"/>
              </w:rPr>
            </w:pPr>
            <w:r w:rsidRPr="00D817CF">
              <w:rPr>
                <w:rFonts w:ascii="Times New Roman" w:hAnsi="Times New Roman"/>
                <w:color w:val="000000"/>
              </w:rPr>
              <w:t>Численность населения, чел.</w:t>
            </w:r>
          </w:p>
        </w:tc>
        <w:tc>
          <w:tcPr>
            <w:tcW w:w="650"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color w:val="000000"/>
              </w:rPr>
            </w:pPr>
            <w:r w:rsidRPr="00D817CF">
              <w:rPr>
                <w:rFonts w:ascii="Times New Roman" w:hAnsi="Times New Roman"/>
                <w:color w:val="000000"/>
              </w:rPr>
              <w:t>Расход газа, млн. нм3</w:t>
            </w:r>
          </w:p>
        </w:tc>
      </w:tr>
      <w:tr w:rsidR="004A50CC" w:rsidRPr="00D817CF" w:rsidTr="00BA6303">
        <w:trPr>
          <w:trHeight w:val="650"/>
        </w:trPr>
        <w:tc>
          <w:tcPr>
            <w:tcW w:w="1769" w:type="pct"/>
            <w:tcBorders>
              <w:top w:val="single" w:sz="4" w:space="0" w:color="auto"/>
              <w:left w:val="single" w:sz="4" w:space="0" w:color="auto"/>
              <w:bottom w:val="single" w:sz="4" w:space="0" w:color="auto"/>
              <w:right w:val="single" w:sz="4" w:space="0" w:color="auto"/>
            </w:tcBorders>
            <w:vAlign w:val="center"/>
          </w:tcPr>
          <w:p w:rsidR="004A50CC" w:rsidRPr="00D817CF" w:rsidRDefault="00E3560C" w:rsidP="00AE2084">
            <w:pPr>
              <w:ind w:firstLine="0"/>
              <w:rPr>
                <w:rFonts w:ascii="Times New Roman" w:hAnsi="Times New Roman"/>
              </w:rPr>
            </w:pPr>
            <w:r w:rsidRPr="00D817CF">
              <w:rPr>
                <w:rFonts w:ascii="Times New Roman" w:hAnsi="Times New Roman"/>
              </w:rPr>
              <w:t xml:space="preserve"> Марковского</w:t>
            </w:r>
            <w:r w:rsidR="004A50CC" w:rsidRPr="00D817CF">
              <w:rPr>
                <w:rFonts w:ascii="Times New Roman" w:hAnsi="Times New Roman"/>
              </w:rPr>
              <w:t xml:space="preserve"> сельское поселение</w:t>
            </w:r>
          </w:p>
          <w:p w:rsidR="004A50CC" w:rsidRPr="00D817CF" w:rsidRDefault="004A50CC" w:rsidP="00AE2084">
            <w:pPr>
              <w:ind w:firstLine="0"/>
              <w:rPr>
                <w:rFonts w:ascii="Times New Roman" w:hAnsi="Times New Roman"/>
              </w:rPr>
            </w:pPr>
          </w:p>
        </w:tc>
        <w:tc>
          <w:tcPr>
            <w:tcW w:w="1036" w:type="pct"/>
            <w:tcBorders>
              <w:top w:val="single" w:sz="4" w:space="0" w:color="auto"/>
              <w:left w:val="single" w:sz="4" w:space="0" w:color="auto"/>
              <w:bottom w:val="single" w:sz="4" w:space="0" w:color="auto"/>
              <w:right w:val="single" w:sz="4" w:space="0" w:color="auto"/>
            </w:tcBorders>
            <w:vAlign w:val="center"/>
          </w:tcPr>
          <w:p w:rsidR="004A50CC" w:rsidRPr="00D817CF" w:rsidRDefault="00FA2A06" w:rsidP="00F80151">
            <w:pPr>
              <w:ind w:firstLine="0"/>
              <w:rPr>
                <w:rFonts w:ascii="Times New Roman" w:hAnsi="Times New Roman"/>
              </w:rPr>
            </w:pPr>
            <w:r w:rsidRPr="00D817CF">
              <w:rPr>
                <w:rFonts w:ascii="Times New Roman" w:hAnsi="Times New Roman"/>
              </w:rPr>
              <w:t>12</w:t>
            </w:r>
            <w:r w:rsidR="00F80151" w:rsidRPr="00D817CF">
              <w:rPr>
                <w:rFonts w:ascii="Times New Roman" w:hAnsi="Times New Roman"/>
              </w:rPr>
              <w:t>07</w:t>
            </w:r>
          </w:p>
        </w:tc>
        <w:tc>
          <w:tcPr>
            <w:tcW w:w="686"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p>
        </w:tc>
        <w:tc>
          <w:tcPr>
            <w:tcW w:w="859" w:type="pct"/>
            <w:tcBorders>
              <w:top w:val="single" w:sz="4" w:space="0" w:color="auto"/>
              <w:left w:val="single" w:sz="4" w:space="0" w:color="auto"/>
              <w:bottom w:val="single" w:sz="4" w:space="0" w:color="auto"/>
              <w:right w:val="single" w:sz="4" w:space="0" w:color="auto"/>
            </w:tcBorders>
            <w:vAlign w:val="center"/>
          </w:tcPr>
          <w:p w:rsidR="004A50CC" w:rsidRPr="00D817CF" w:rsidRDefault="00163231" w:rsidP="00AE2084">
            <w:pPr>
              <w:ind w:firstLine="0"/>
              <w:rPr>
                <w:rFonts w:ascii="Times New Roman" w:hAnsi="Times New Roman"/>
                <w:color w:val="000000"/>
              </w:rPr>
            </w:pPr>
            <w:r w:rsidRPr="00D817CF">
              <w:rPr>
                <w:rFonts w:ascii="Times New Roman" w:hAnsi="Times New Roman"/>
                <w:color w:val="000000"/>
              </w:rPr>
              <w:t>1010</w:t>
            </w:r>
          </w:p>
        </w:tc>
        <w:tc>
          <w:tcPr>
            <w:tcW w:w="650"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color w:val="000000"/>
              </w:rPr>
            </w:pPr>
          </w:p>
        </w:tc>
      </w:tr>
    </w:tbl>
    <w:p w:rsidR="004A50CC" w:rsidRPr="00D817CF" w:rsidRDefault="004A50CC" w:rsidP="007851DE">
      <w:pPr>
        <w:ind w:firstLine="709"/>
        <w:rPr>
          <w:rFonts w:ascii="Times New Roman" w:hAnsi="Times New Roman"/>
        </w:rPr>
      </w:pPr>
    </w:p>
    <w:p w:rsidR="004A50CC" w:rsidRPr="00D817CF" w:rsidRDefault="004A50CC" w:rsidP="00670ECF">
      <w:pPr>
        <w:ind w:firstLine="708"/>
        <w:rPr>
          <w:rFonts w:ascii="Times New Roman" w:hAnsi="Times New Roman"/>
        </w:rPr>
      </w:pPr>
      <w:bookmarkStart w:id="25" w:name="_Toc426705694"/>
      <w:r w:rsidRPr="00D817CF">
        <w:rPr>
          <w:rFonts w:ascii="Times New Roman" w:hAnsi="Times New Roman"/>
        </w:rPr>
        <w:t>8.1.4 Перспективные показатели спроса на ресурсы системы электроснабжения.</w:t>
      </w:r>
      <w:bookmarkEnd w:id="25"/>
    </w:p>
    <w:p w:rsidR="004A50CC" w:rsidRPr="00D817CF" w:rsidRDefault="004A50CC" w:rsidP="007851DE">
      <w:pPr>
        <w:ind w:firstLine="709"/>
        <w:rPr>
          <w:rFonts w:ascii="Times New Roman" w:hAnsi="Times New Roman"/>
        </w:rPr>
      </w:pPr>
      <w:r w:rsidRPr="00D817CF">
        <w:rPr>
          <w:rFonts w:ascii="Times New Roman" w:hAnsi="Times New Roman"/>
        </w:rPr>
        <w:t>В связи с отрицательной динамикой численности населения повышение потребления электроэнергии до 20</w:t>
      </w:r>
      <w:r w:rsidR="002921EA" w:rsidRPr="00D817CF">
        <w:rPr>
          <w:rFonts w:ascii="Times New Roman" w:hAnsi="Times New Roman"/>
        </w:rPr>
        <w:t>30</w:t>
      </w:r>
      <w:r w:rsidRPr="00D817CF">
        <w:rPr>
          <w:rFonts w:ascii="Times New Roman" w:hAnsi="Times New Roman"/>
        </w:rPr>
        <w:t xml:space="preserve"> года не планируется.</w:t>
      </w:r>
    </w:p>
    <w:p w:rsidR="004A50CC" w:rsidRPr="00D817CF" w:rsidRDefault="004A50CC" w:rsidP="007851DE">
      <w:pPr>
        <w:ind w:firstLine="709"/>
        <w:rPr>
          <w:rFonts w:ascii="Times New Roman" w:hAnsi="Times New Roman"/>
        </w:rPr>
      </w:pPr>
      <w:bookmarkStart w:id="26" w:name="_Toc426705695"/>
    </w:p>
    <w:p w:rsidR="004A50CC" w:rsidRPr="00D817CF" w:rsidRDefault="004A50CC" w:rsidP="00670ECF">
      <w:pPr>
        <w:ind w:firstLine="708"/>
        <w:rPr>
          <w:rFonts w:ascii="Times New Roman" w:hAnsi="Times New Roman"/>
        </w:rPr>
      </w:pPr>
      <w:r w:rsidRPr="00D817CF">
        <w:rPr>
          <w:rFonts w:ascii="Times New Roman" w:hAnsi="Times New Roman"/>
        </w:rPr>
        <w:t>8.2. Обоснование целевых показателей комплексного развития коммунальной инфраструктуры.</w:t>
      </w:r>
      <w:bookmarkEnd w:id="26"/>
    </w:p>
    <w:p w:rsidR="004A50CC" w:rsidRPr="00D817CF" w:rsidRDefault="004A50CC" w:rsidP="00670ECF">
      <w:pPr>
        <w:ind w:left="709"/>
        <w:rPr>
          <w:rFonts w:ascii="Times New Roman" w:hAnsi="Times New Roman"/>
        </w:rPr>
      </w:pPr>
      <w:bookmarkStart w:id="27" w:name="_Toc426705696"/>
      <w:r w:rsidRPr="00D817CF">
        <w:rPr>
          <w:rFonts w:ascii="Times New Roman" w:hAnsi="Times New Roman"/>
        </w:rPr>
        <w:t>8.2.1 Водоснабжение и водоотведение.</w:t>
      </w:r>
      <w:bookmarkEnd w:id="27"/>
    </w:p>
    <w:p w:rsidR="004A50CC" w:rsidRPr="00D817CF" w:rsidRDefault="004A50CC" w:rsidP="007851DE">
      <w:pPr>
        <w:ind w:firstLine="709"/>
        <w:rPr>
          <w:rFonts w:ascii="Times New Roman" w:hAnsi="Times New Roman"/>
        </w:rPr>
      </w:pPr>
      <w:r w:rsidRPr="00D817CF">
        <w:rPr>
          <w:rFonts w:ascii="Times New Roman" w:hAnsi="Times New Roman"/>
        </w:rPr>
        <w:t xml:space="preserve">Анализ существующего текущего состояния коммунальной инфраструктуры позволяет разработать целевые показатели развития системы водоснабжения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в перспективе до 20</w:t>
      </w:r>
      <w:r w:rsidR="002921EA" w:rsidRPr="00D817CF">
        <w:rPr>
          <w:rFonts w:ascii="Times New Roman" w:hAnsi="Times New Roman"/>
        </w:rPr>
        <w:t>30</w:t>
      </w:r>
      <w:r w:rsidRPr="00D817CF">
        <w:rPr>
          <w:rFonts w:ascii="Times New Roman" w:hAnsi="Times New Roman"/>
        </w:rPr>
        <w:t xml:space="preserve"> года. В качестве целевых показателей развития системы водоснабжения рассмотрены следующие критерии: </w:t>
      </w:r>
    </w:p>
    <w:p w:rsidR="004A50CC" w:rsidRPr="00D817CF" w:rsidRDefault="004A50CC" w:rsidP="007851DE">
      <w:pPr>
        <w:ind w:firstLine="709"/>
        <w:rPr>
          <w:rFonts w:ascii="Times New Roman" w:hAnsi="Times New Roman"/>
        </w:rPr>
      </w:pPr>
      <w:r w:rsidRPr="00D817CF">
        <w:rPr>
          <w:rFonts w:ascii="Times New Roman" w:hAnsi="Times New Roman"/>
        </w:rPr>
        <w:t xml:space="preserve">К количественным показателям развития системы водоснабжения относятся: </w:t>
      </w:r>
    </w:p>
    <w:p w:rsidR="004A50CC" w:rsidRPr="00D817CF" w:rsidRDefault="004A50CC" w:rsidP="007851DE">
      <w:pPr>
        <w:ind w:firstLine="709"/>
        <w:rPr>
          <w:rFonts w:ascii="Times New Roman" w:hAnsi="Times New Roman"/>
        </w:rPr>
      </w:pPr>
      <w:r w:rsidRPr="00D817CF">
        <w:rPr>
          <w:rFonts w:ascii="Times New Roman" w:hAnsi="Times New Roman"/>
        </w:rPr>
        <w:t xml:space="preserve">1) Критерии доступности услуг водоснабжения для населения. </w:t>
      </w:r>
    </w:p>
    <w:p w:rsidR="004A50CC" w:rsidRPr="00D817CF" w:rsidRDefault="004A50CC" w:rsidP="007851DE">
      <w:pPr>
        <w:ind w:firstLine="709"/>
        <w:rPr>
          <w:rFonts w:ascii="Times New Roman" w:hAnsi="Times New Roman"/>
        </w:rPr>
      </w:pPr>
      <w:r w:rsidRPr="00D817CF">
        <w:rPr>
          <w:rFonts w:ascii="Times New Roman" w:hAnsi="Times New Roman"/>
        </w:rPr>
        <w:t xml:space="preserve">Критерии физической доступности для населения товаров и услуг организаций </w:t>
      </w:r>
    </w:p>
    <w:p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коммунального комплекса определяет обеспечение предоставления требуемого </w:t>
      </w:r>
    </w:p>
    <w:p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объема товаров и услуг организаций коммунального комплекса и возможность </w:t>
      </w:r>
    </w:p>
    <w:p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обслуживания новых потребителей в соответствии с </w:t>
      </w:r>
      <w:proofErr w:type="gramStart"/>
      <w:r w:rsidRPr="00D817CF">
        <w:rPr>
          <w:rFonts w:ascii="Times New Roman" w:hAnsi="Times New Roman"/>
        </w:rPr>
        <w:t>производственными</w:t>
      </w:r>
      <w:proofErr w:type="gramEnd"/>
      <w:r w:rsidRPr="00D817CF">
        <w:rPr>
          <w:rFonts w:ascii="Times New Roman" w:hAnsi="Times New Roman"/>
        </w:rPr>
        <w:t xml:space="preserve"> </w:t>
      </w:r>
    </w:p>
    <w:p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программами организаций коммунального комплекса, утвержденными в порядке, установленном законодательством Российской Федерации. </w:t>
      </w:r>
    </w:p>
    <w:p w:rsidR="004A50CC" w:rsidRPr="00D817CF" w:rsidRDefault="004A50CC" w:rsidP="007851DE">
      <w:pPr>
        <w:ind w:firstLine="709"/>
        <w:rPr>
          <w:rFonts w:ascii="Times New Roman" w:hAnsi="Times New Roman"/>
        </w:rPr>
      </w:pPr>
      <w:r w:rsidRPr="00D817CF">
        <w:rPr>
          <w:rFonts w:ascii="Times New Roman" w:hAnsi="Times New Roman"/>
        </w:rPr>
        <w:t xml:space="preserve">Критерии физической доступности и качества предоставления товаров и услуг определяется на основании анализа достаточности и определяется по формуле: </w:t>
      </w:r>
    </w:p>
    <w:p w:rsidR="004A50CC" w:rsidRPr="00D817CF" w:rsidRDefault="004A50CC" w:rsidP="007851DE">
      <w:pPr>
        <w:ind w:firstLine="709"/>
        <w:rPr>
          <w:rFonts w:ascii="Times New Roman" w:hAnsi="Times New Roman"/>
          <w:lang w:val="en-US"/>
        </w:rPr>
      </w:pPr>
      <w:proofErr w:type="gramStart"/>
      <w:r w:rsidRPr="00D817CF">
        <w:rPr>
          <w:rFonts w:ascii="Times New Roman" w:hAnsi="Times New Roman"/>
          <w:lang w:val="en-US"/>
        </w:rPr>
        <w:t>K(</w:t>
      </w:r>
      <w:proofErr w:type="gramEnd"/>
      <w:r w:rsidRPr="00D817CF">
        <w:rPr>
          <w:rFonts w:ascii="Times New Roman" w:hAnsi="Times New Roman"/>
          <w:lang w:val="en-US"/>
        </w:rPr>
        <w:t>i)</w:t>
      </w:r>
      <w:proofErr w:type="spellStart"/>
      <w:r w:rsidRPr="00D817CF">
        <w:rPr>
          <w:rFonts w:ascii="Times New Roman" w:hAnsi="Times New Roman"/>
        </w:rPr>
        <w:t>кфд</w:t>
      </w:r>
      <w:proofErr w:type="spellEnd"/>
      <w:r w:rsidRPr="00D817CF">
        <w:rPr>
          <w:rFonts w:ascii="Times New Roman" w:hAnsi="Times New Roman"/>
          <w:lang w:val="en-US"/>
        </w:rPr>
        <w:t xml:space="preserve"> = (V</w:t>
      </w:r>
      <w:proofErr w:type="spellStart"/>
      <w:r w:rsidRPr="00D817CF">
        <w:rPr>
          <w:rFonts w:ascii="Times New Roman" w:hAnsi="Times New Roman"/>
        </w:rPr>
        <w:t>пп</w:t>
      </w:r>
      <w:proofErr w:type="spellEnd"/>
      <w:r w:rsidRPr="00D817CF">
        <w:rPr>
          <w:rFonts w:ascii="Times New Roman" w:hAnsi="Times New Roman"/>
          <w:lang w:val="en-US"/>
        </w:rPr>
        <w:t xml:space="preserve"> / Ni*</w:t>
      </w:r>
      <w:r w:rsidRPr="00D817CF">
        <w:rPr>
          <w:rFonts w:ascii="Times New Roman" w:hAnsi="Times New Roman"/>
        </w:rPr>
        <w:t>Ч</w:t>
      </w:r>
      <w:r w:rsidRPr="00D817CF">
        <w:rPr>
          <w:rFonts w:ascii="Times New Roman" w:hAnsi="Times New Roman"/>
          <w:lang w:val="en-US"/>
        </w:rPr>
        <w:t>*12)*100%</w:t>
      </w:r>
    </w:p>
    <w:p w:rsidR="004A50CC" w:rsidRPr="00D817CF" w:rsidRDefault="004A50CC" w:rsidP="007851DE">
      <w:pPr>
        <w:ind w:firstLine="709"/>
        <w:rPr>
          <w:rFonts w:ascii="Times New Roman" w:hAnsi="Times New Roman"/>
        </w:rPr>
      </w:pPr>
      <w:proofErr w:type="spellStart"/>
      <w:r w:rsidRPr="00D817CF">
        <w:rPr>
          <w:rFonts w:ascii="Times New Roman" w:hAnsi="Times New Roman"/>
        </w:rPr>
        <w:t>Vп</w:t>
      </w:r>
      <w:proofErr w:type="spellEnd"/>
      <w:r w:rsidRPr="00D817CF">
        <w:rPr>
          <w:rFonts w:ascii="Times New Roman" w:hAnsi="Times New Roman"/>
        </w:rPr>
        <w:t xml:space="preserve"> - прогнозный объем реализации i-услуги населению, предусмотренный в производственной программе организации коммунального комплекса; единица измерения i-услуги (водоснабжения) - </w:t>
      </w:r>
      <w:proofErr w:type="spellStart"/>
      <w:proofErr w:type="gramStart"/>
      <w:r w:rsidRPr="00D817CF">
        <w:rPr>
          <w:rFonts w:ascii="Times New Roman" w:hAnsi="Times New Roman"/>
        </w:rPr>
        <w:t>м</w:t>
      </w:r>
      <w:proofErr w:type="gramEnd"/>
      <w:r w:rsidRPr="00D817CF">
        <w:rPr>
          <w:rFonts w:ascii="Times New Roman" w:hAnsi="Times New Roman"/>
        </w:rPr>
        <w:t>і</w:t>
      </w:r>
      <w:proofErr w:type="spellEnd"/>
      <w:r w:rsidRPr="00D817CF">
        <w:rPr>
          <w:rFonts w:ascii="Times New Roman" w:hAnsi="Times New Roman"/>
        </w:rPr>
        <w:t xml:space="preserve">; </w:t>
      </w:r>
    </w:p>
    <w:p w:rsidR="004A50CC" w:rsidRPr="00D817CF" w:rsidRDefault="004A50CC" w:rsidP="007851DE">
      <w:pPr>
        <w:ind w:firstLine="709"/>
        <w:rPr>
          <w:rFonts w:ascii="Times New Roman" w:hAnsi="Times New Roman"/>
        </w:rPr>
      </w:pPr>
      <w:proofErr w:type="spellStart"/>
      <w:r w:rsidRPr="00D817CF">
        <w:rPr>
          <w:rFonts w:ascii="Times New Roman" w:hAnsi="Times New Roman"/>
        </w:rPr>
        <w:t>Ni</w:t>
      </w:r>
      <w:proofErr w:type="spellEnd"/>
      <w:r w:rsidRPr="00D817CF">
        <w:rPr>
          <w:rFonts w:ascii="Times New Roman" w:hAnsi="Times New Roman"/>
        </w:rPr>
        <w:t xml:space="preserve"> - средний норматив потребления i-услуги на одного человека в месяц; </w:t>
      </w:r>
    </w:p>
    <w:p w:rsidR="004A50CC" w:rsidRPr="00D817CF" w:rsidRDefault="004A50CC" w:rsidP="007851DE">
      <w:pPr>
        <w:ind w:firstLine="709"/>
        <w:rPr>
          <w:rFonts w:ascii="Times New Roman" w:hAnsi="Times New Roman"/>
        </w:rPr>
      </w:pPr>
      <w:r w:rsidRPr="00D817CF">
        <w:rPr>
          <w:rFonts w:ascii="Times New Roman" w:hAnsi="Times New Roman"/>
        </w:rPr>
        <w:t xml:space="preserve">Ч - количество человек, проживающих в жилищном фонде, оборудованной i- услугой. </w:t>
      </w:r>
    </w:p>
    <w:p w:rsidR="004A50CC" w:rsidRPr="00D817CF" w:rsidRDefault="004A50CC" w:rsidP="007851DE">
      <w:pPr>
        <w:ind w:firstLine="709"/>
        <w:rPr>
          <w:rFonts w:ascii="Times New Roman" w:hAnsi="Times New Roman"/>
        </w:rPr>
      </w:pPr>
      <w:r w:rsidRPr="00D817CF">
        <w:rPr>
          <w:rFonts w:ascii="Times New Roman" w:hAnsi="Times New Roman"/>
        </w:rPr>
        <w:t xml:space="preserve">Услуги системы водоснабжения в предстоящем периоде тарифного регулирования признаются доступными для потребителей при выполнении следующего условия: рост тарифов на предстоящий период регулирования не должен превышать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w:t>
      </w:r>
    </w:p>
    <w:p w:rsidR="004A50CC" w:rsidRPr="00D817CF" w:rsidRDefault="004A50CC" w:rsidP="007851DE">
      <w:pPr>
        <w:ind w:firstLine="709"/>
        <w:rPr>
          <w:rFonts w:ascii="Times New Roman" w:hAnsi="Times New Roman"/>
        </w:rPr>
      </w:pPr>
      <w:r w:rsidRPr="00D817CF">
        <w:rPr>
          <w:rFonts w:ascii="Times New Roman" w:hAnsi="Times New Roman"/>
        </w:rPr>
        <w:t xml:space="preserve">2) Критерии спроса на услуги водоснабжения. </w:t>
      </w:r>
    </w:p>
    <w:p w:rsidR="004A50CC" w:rsidRPr="00D817CF" w:rsidRDefault="004A50CC" w:rsidP="007851DE">
      <w:pPr>
        <w:ind w:firstLine="709"/>
        <w:rPr>
          <w:rFonts w:ascii="Times New Roman" w:hAnsi="Times New Roman"/>
          <w:color w:val="FF0000"/>
        </w:rPr>
      </w:pPr>
      <w:r w:rsidRPr="00D817CF">
        <w:rPr>
          <w:rFonts w:ascii="Times New Roman" w:hAnsi="Times New Roman"/>
        </w:rPr>
        <w:t xml:space="preserve">За 2016 год общий объем потребления воды был равен </w:t>
      </w:r>
      <w:r w:rsidR="00771711" w:rsidRPr="00D817CF">
        <w:rPr>
          <w:rFonts w:ascii="Times New Roman" w:hAnsi="Times New Roman"/>
        </w:rPr>
        <w:t>54,8</w:t>
      </w:r>
    </w:p>
    <w:p w:rsidR="004A50CC" w:rsidRPr="00D817CF" w:rsidRDefault="00163231" w:rsidP="007851DE">
      <w:pPr>
        <w:ind w:firstLine="709"/>
        <w:rPr>
          <w:rFonts w:ascii="Times New Roman" w:hAnsi="Times New Roman"/>
          <w:color w:val="FF0000"/>
        </w:rPr>
      </w:pPr>
      <w:r w:rsidRPr="00D817CF">
        <w:rPr>
          <w:rFonts w:ascii="Times New Roman" w:hAnsi="Times New Roman"/>
        </w:rPr>
        <w:t>м3/сутки. К 20</w:t>
      </w:r>
      <w:r w:rsidR="002921EA" w:rsidRPr="00D817CF">
        <w:rPr>
          <w:rFonts w:ascii="Times New Roman" w:hAnsi="Times New Roman"/>
        </w:rPr>
        <w:t>30</w:t>
      </w:r>
      <w:r w:rsidR="004A50CC" w:rsidRPr="00D817CF">
        <w:rPr>
          <w:rFonts w:ascii="Times New Roman" w:hAnsi="Times New Roman"/>
        </w:rPr>
        <w:t xml:space="preserve"> году по прогнозам объем потребления ожидается на уровне </w:t>
      </w:r>
      <w:r w:rsidR="00771711" w:rsidRPr="00D817CF">
        <w:rPr>
          <w:rFonts w:ascii="Times New Roman" w:hAnsi="Times New Roman"/>
        </w:rPr>
        <w:t>49,3</w:t>
      </w:r>
      <w:r w:rsidR="004A50CC" w:rsidRPr="00D817CF">
        <w:rPr>
          <w:rFonts w:ascii="Times New Roman" w:hAnsi="Times New Roman"/>
          <w:color w:val="FF0000"/>
        </w:rPr>
        <w:t xml:space="preserve"> </w:t>
      </w:r>
      <w:r w:rsidR="004A50CC" w:rsidRPr="00D817CF">
        <w:rPr>
          <w:rFonts w:ascii="Times New Roman" w:hAnsi="Times New Roman"/>
          <w:color w:val="000000"/>
        </w:rPr>
        <w:t>м3/</w:t>
      </w:r>
      <w:r w:rsidR="00771711" w:rsidRPr="00D817CF">
        <w:rPr>
          <w:rFonts w:ascii="Times New Roman" w:hAnsi="Times New Roman"/>
          <w:color w:val="000000"/>
        </w:rPr>
        <w:t>сутки</w:t>
      </w:r>
      <w:r w:rsidR="004A50CC" w:rsidRPr="00D817CF">
        <w:rPr>
          <w:rFonts w:ascii="Times New Roman" w:hAnsi="Times New Roman"/>
          <w:color w:val="FF0000"/>
        </w:rPr>
        <w:t xml:space="preserve"> </w:t>
      </w:r>
    </w:p>
    <w:p w:rsidR="004A50CC" w:rsidRPr="00D817CF" w:rsidRDefault="004A50CC" w:rsidP="00713BAF">
      <w:pPr>
        <w:numPr>
          <w:ilvl w:val="0"/>
          <w:numId w:val="48"/>
        </w:numPr>
        <w:rPr>
          <w:rFonts w:ascii="Times New Roman" w:hAnsi="Times New Roman"/>
        </w:rPr>
      </w:pPr>
      <w:r w:rsidRPr="00D817CF">
        <w:rPr>
          <w:rFonts w:ascii="Times New Roman" w:hAnsi="Times New Roman"/>
        </w:rPr>
        <w:t xml:space="preserve">Критерии эффективности производства, передачи и потребления ресурса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lastRenderedPageBreak/>
        <w:t xml:space="preserve">Таблица </w:t>
      </w:r>
      <w:r w:rsidR="002159BE" w:rsidRPr="00D817CF">
        <w:rPr>
          <w:rFonts w:ascii="Times New Roman" w:hAnsi="Times New Roman"/>
        </w:rPr>
        <w:t>6</w:t>
      </w:r>
      <w:r w:rsidRPr="00D817CF">
        <w:rPr>
          <w:rFonts w:ascii="Times New Roman" w:hAnsi="Times New Roman"/>
        </w:rPr>
        <w:t xml:space="preserve"> </w:t>
      </w:r>
    </w:p>
    <w:tbl>
      <w:tblPr>
        <w:tblW w:w="0" w:type="auto"/>
        <w:jc w:val="center"/>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191"/>
      </w:tblGrid>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Наименование</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FA2A06">
            <w:pPr>
              <w:ind w:firstLine="0"/>
              <w:rPr>
                <w:rFonts w:ascii="Times New Roman" w:hAnsi="Times New Roman"/>
              </w:rPr>
            </w:pPr>
            <w:r w:rsidRPr="00D817CF">
              <w:rPr>
                <w:rFonts w:ascii="Times New Roman" w:hAnsi="Times New Roman"/>
              </w:rPr>
              <w:t xml:space="preserve">Марковское сельское </w:t>
            </w:r>
            <w:r w:rsidR="004A50CC" w:rsidRPr="00D817CF">
              <w:rPr>
                <w:rFonts w:ascii="Times New Roman" w:hAnsi="Times New Roman"/>
              </w:rPr>
              <w:t xml:space="preserve"> поселение</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Протяженность сетей </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11,7</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Глубина заложение трубопровода </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105C04" w:rsidP="00670ECF">
            <w:pPr>
              <w:rPr>
                <w:rFonts w:ascii="Times New Roman" w:hAnsi="Times New Roman"/>
              </w:rPr>
            </w:pPr>
            <w:r w:rsidRPr="00D817CF">
              <w:rPr>
                <w:rFonts w:ascii="Times New Roman" w:hAnsi="Times New Roman"/>
              </w:rPr>
              <w:t>2</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Степень износа </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100</w:t>
            </w:r>
            <w:r w:rsidR="00105C04" w:rsidRPr="00D817CF">
              <w:rPr>
                <w:rFonts w:ascii="Times New Roman" w:hAnsi="Times New Roman"/>
              </w:rPr>
              <w:t xml:space="preserve"> %</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Материал труб </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полиэтилен</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Диаметр труб</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10</w:t>
            </w:r>
            <w:r w:rsidR="00105C04" w:rsidRPr="00D817CF">
              <w:rPr>
                <w:rFonts w:ascii="Times New Roman" w:hAnsi="Times New Roman"/>
              </w:rPr>
              <w:t>0 мм.</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Скважины</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6</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Водозаборы (поверхностные)</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6</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Общая восстановительная </w:t>
            </w:r>
          </w:p>
          <w:p w:rsidR="004A50CC" w:rsidRPr="00D817CF" w:rsidRDefault="004A50CC" w:rsidP="00670ECF">
            <w:pPr>
              <w:rPr>
                <w:rFonts w:ascii="Times New Roman" w:hAnsi="Times New Roman"/>
              </w:rPr>
            </w:pPr>
            <w:r w:rsidRPr="00D817CF">
              <w:rPr>
                <w:rFonts w:ascii="Times New Roman" w:hAnsi="Times New Roman"/>
              </w:rPr>
              <w:t xml:space="preserve">стоимость объектов и сетей. </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713BAF" w:rsidP="002051B8">
            <w:pPr>
              <w:rPr>
                <w:rFonts w:ascii="Times New Roman" w:hAnsi="Times New Roman"/>
              </w:rPr>
            </w:pPr>
            <w:r w:rsidRPr="00D817CF">
              <w:rPr>
                <w:rFonts w:ascii="Times New Roman" w:hAnsi="Times New Roman"/>
              </w:rPr>
              <w:t xml:space="preserve"> 3</w:t>
            </w:r>
            <w:r w:rsidR="002051B8" w:rsidRPr="00D817CF">
              <w:rPr>
                <w:rFonts w:ascii="Times New Roman" w:hAnsi="Times New Roman"/>
              </w:rPr>
              <w:t>5</w:t>
            </w:r>
            <w:r w:rsidRPr="00D817CF">
              <w:rPr>
                <w:rFonts w:ascii="Times New Roman" w:hAnsi="Times New Roman"/>
              </w:rPr>
              <w:t>,</w:t>
            </w:r>
            <w:r w:rsidR="002051B8" w:rsidRPr="00D817CF">
              <w:rPr>
                <w:rFonts w:ascii="Times New Roman" w:hAnsi="Times New Roman"/>
              </w:rPr>
              <w:t>7</w:t>
            </w:r>
            <w:r w:rsidRPr="00D817CF">
              <w:rPr>
                <w:rFonts w:ascii="Times New Roman" w:hAnsi="Times New Roman"/>
              </w:rPr>
              <w:t xml:space="preserve"> млн. руб. </w:t>
            </w:r>
          </w:p>
        </w:tc>
      </w:tr>
    </w:tbl>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 xml:space="preserve">4) Критерии надежности поставки и качества поставляемого ресурса. </w:t>
      </w:r>
    </w:p>
    <w:p w:rsidR="004A50CC" w:rsidRPr="00D817CF" w:rsidRDefault="004A50CC" w:rsidP="007851DE">
      <w:pPr>
        <w:ind w:firstLine="709"/>
        <w:rPr>
          <w:rFonts w:ascii="Times New Roman" w:hAnsi="Times New Roman"/>
        </w:rPr>
      </w:pPr>
      <w:r w:rsidRPr="00D817CF">
        <w:rPr>
          <w:rFonts w:ascii="Times New Roman" w:hAnsi="Times New Roman"/>
        </w:rPr>
        <w:t>На перспективу до 20</w:t>
      </w:r>
      <w:r w:rsidR="002921EA" w:rsidRPr="00D817CF">
        <w:rPr>
          <w:rFonts w:ascii="Times New Roman" w:hAnsi="Times New Roman"/>
        </w:rPr>
        <w:t>30</w:t>
      </w:r>
      <w:r w:rsidRPr="00D817CF">
        <w:rPr>
          <w:rFonts w:ascii="Times New Roman" w:hAnsi="Times New Roman"/>
        </w:rPr>
        <w:t xml:space="preserve"> года был произведен расчет целевых показателей, характеризующих надежность системы водоснабжения в поселении. </w:t>
      </w: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D47E6F" w:rsidRPr="00D817CF">
        <w:rPr>
          <w:rFonts w:ascii="Times New Roman" w:hAnsi="Times New Roman"/>
        </w:rPr>
        <w:t>7</w:t>
      </w:r>
      <w:r w:rsidRPr="00D817CF">
        <w:rPr>
          <w:rFonts w:ascii="Times New Roman" w:hAnsi="Times New Roman"/>
        </w:rPr>
        <w:t xml:space="preserve">. Целевые показатели в системе водоснабжения. </w:t>
      </w:r>
    </w:p>
    <w:tbl>
      <w:tblPr>
        <w:tblW w:w="10579"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709"/>
        <w:gridCol w:w="708"/>
        <w:gridCol w:w="709"/>
        <w:gridCol w:w="709"/>
        <w:gridCol w:w="709"/>
        <w:gridCol w:w="708"/>
        <w:gridCol w:w="709"/>
        <w:gridCol w:w="709"/>
        <w:gridCol w:w="567"/>
        <w:gridCol w:w="567"/>
        <w:gridCol w:w="567"/>
        <w:gridCol w:w="656"/>
        <w:gridCol w:w="567"/>
      </w:tblGrid>
      <w:tr w:rsidR="002921EA" w:rsidRPr="00D817CF" w:rsidTr="00331849">
        <w:trPr>
          <w:trHeight w:val="383"/>
        </w:trPr>
        <w:tc>
          <w:tcPr>
            <w:tcW w:w="141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Наименование /год</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22</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27</w:t>
            </w:r>
          </w:p>
        </w:tc>
        <w:tc>
          <w:tcPr>
            <w:tcW w:w="567" w:type="dxa"/>
            <w:tcBorders>
              <w:top w:val="single" w:sz="4" w:space="0" w:color="auto"/>
              <w:left w:val="single" w:sz="4" w:space="0" w:color="auto"/>
              <w:right w:val="single" w:sz="4" w:space="0" w:color="auto"/>
            </w:tcBorders>
          </w:tcPr>
          <w:p w:rsidR="002921EA" w:rsidRPr="00D817CF" w:rsidRDefault="002921EA" w:rsidP="002921EA">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2921EA">
            <w:pPr>
              <w:ind w:firstLine="0"/>
              <w:rPr>
                <w:rFonts w:ascii="Times New Roman" w:hAnsi="Times New Roman"/>
                <w:sz w:val="20"/>
                <w:szCs w:val="20"/>
              </w:rPr>
            </w:pPr>
            <w:r w:rsidRPr="00D817CF">
              <w:rPr>
                <w:rFonts w:ascii="Times New Roman" w:hAnsi="Times New Roman"/>
                <w:sz w:val="20"/>
                <w:szCs w:val="20"/>
              </w:rPr>
              <w:t>28</w:t>
            </w:r>
          </w:p>
        </w:tc>
        <w:tc>
          <w:tcPr>
            <w:tcW w:w="656" w:type="dxa"/>
            <w:tcBorders>
              <w:top w:val="single" w:sz="4" w:space="0" w:color="auto"/>
              <w:left w:val="single" w:sz="4" w:space="0" w:color="auto"/>
              <w:right w:val="single" w:sz="4" w:space="0" w:color="auto"/>
            </w:tcBorders>
          </w:tcPr>
          <w:p w:rsidR="00331849"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29</w:t>
            </w:r>
          </w:p>
        </w:tc>
        <w:tc>
          <w:tcPr>
            <w:tcW w:w="567" w:type="dxa"/>
            <w:tcBorders>
              <w:top w:val="single" w:sz="4" w:space="0" w:color="auto"/>
              <w:left w:val="single" w:sz="4" w:space="0" w:color="auto"/>
              <w:right w:val="single" w:sz="4" w:space="0" w:color="auto"/>
            </w:tcBorders>
          </w:tcPr>
          <w:p w:rsidR="00331849" w:rsidRPr="00D817CF" w:rsidRDefault="002921EA" w:rsidP="00AE2084">
            <w:pPr>
              <w:ind w:firstLine="0"/>
              <w:rPr>
                <w:rFonts w:ascii="Times New Roman" w:hAnsi="Times New Roman"/>
                <w:sz w:val="18"/>
                <w:szCs w:val="18"/>
              </w:rPr>
            </w:pPr>
            <w:r w:rsidRPr="00D817CF">
              <w:rPr>
                <w:rFonts w:ascii="Times New Roman" w:hAnsi="Times New Roman"/>
                <w:sz w:val="18"/>
                <w:szCs w:val="18"/>
              </w:rPr>
              <w:t>20</w:t>
            </w:r>
          </w:p>
          <w:p w:rsidR="002921EA" w:rsidRPr="00D817CF" w:rsidRDefault="002921EA" w:rsidP="00AE2084">
            <w:pPr>
              <w:ind w:firstLine="0"/>
              <w:rPr>
                <w:rFonts w:ascii="Times New Roman" w:hAnsi="Times New Roman"/>
                <w:sz w:val="18"/>
                <w:szCs w:val="18"/>
              </w:rPr>
            </w:pPr>
            <w:r w:rsidRPr="00D817CF">
              <w:rPr>
                <w:rFonts w:ascii="Times New Roman" w:hAnsi="Times New Roman"/>
                <w:sz w:val="18"/>
                <w:szCs w:val="18"/>
              </w:rPr>
              <w:t>30</w:t>
            </w:r>
          </w:p>
        </w:tc>
      </w:tr>
      <w:tr w:rsidR="002921EA" w:rsidRPr="00D817CF" w:rsidTr="00331849">
        <w:trPr>
          <w:trHeight w:val="1047"/>
        </w:trPr>
        <w:tc>
          <w:tcPr>
            <w:tcW w:w="141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 xml:space="preserve">Доля сетей </w:t>
            </w:r>
            <w:proofErr w:type="spellStart"/>
            <w:r w:rsidRPr="00D817CF">
              <w:rPr>
                <w:rFonts w:ascii="Times New Roman" w:hAnsi="Times New Roman"/>
                <w:sz w:val="20"/>
                <w:szCs w:val="20"/>
              </w:rPr>
              <w:t>нуждающих</w:t>
            </w:r>
            <w:proofErr w:type="spellEnd"/>
          </w:p>
          <w:p w:rsidR="002921EA" w:rsidRPr="00D817CF" w:rsidRDefault="002921EA" w:rsidP="00AE2084">
            <w:pPr>
              <w:ind w:firstLine="0"/>
              <w:rPr>
                <w:rFonts w:ascii="Times New Roman" w:hAnsi="Times New Roman"/>
                <w:sz w:val="20"/>
                <w:szCs w:val="20"/>
              </w:rPr>
            </w:pPr>
            <w:proofErr w:type="spellStart"/>
            <w:r w:rsidRPr="00D817CF">
              <w:rPr>
                <w:rFonts w:ascii="Times New Roman" w:hAnsi="Times New Roman"/>
                <w:sz w:val="20"/>
                <w:szCs w:val="20"/>
              </w:rPr>
              <w:t>ся</w:t>
            </w:r>
            <w:proofErr w:type="spellEnd"/>
            <w:r w:rsidRPr="00D817CF">
              <w:rPr>
                <w:rFonts w:ascii="Times New Roman" w:hAnsi="Times New Roman"/>
                <w:sz w:val="20"/>
                <w:szCs w:val="20"/>
              </w:rPr>
              <w:t xml:space="preserve"> в замене, %</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11,9</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15,6</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17,1</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18,9</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19,6</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23,5</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31,5</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38,5</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18"/>
                <w:szCs w:val="18"/>
              </w:rPr>
            </w:pPr>
            <w:r w:rsidRPr="00D817CF">
              <w:rPr>
                <w:rFonts w:ascii="Times New Roman" w:hAnsi="Times New Roman"/>
                <w:sz w:val="18"/>
                <w:szCs w:val="18"/>
              </w:rPr>
              <w:t>42,5</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18"/>
                <w:szCs w:val="18"/>
              </w:rPr>
            </w:pPr>
            <w:r w:rsidRPr="00D817CF">
              <w:rPr>
                <w:rFonts w:ascii="Times New Roman" w:hAnsi="Times New Roman"/>
                <w:sz w:val="18"/>
                <w:szCs w:val="18"/>
              </w:rPr>
              <w:t>54,1</w:t>
            </w:r>
          </w:p>
        </w:tc>
        <w:tc>
          <w:tcPr>
            <w:tcW w:w="567" w:type="dxa"/>
            <w:tcBorders>
              <w:left w:val="single" w:sz="4" w:space="0" w:color="auto"/>
              <w:bottom w:val="single" w:sz="4" w:space="0" w:color="auto"/>
              <w:right w:val="single" w:sz="4" w:space="0" w:color="auto"/>
            </w:tcBorders>
          </w:tcPr>
          <w:p w:rsidR="002921EA" w:rsidRPr="00D817CF" w:rsidRDefault="00331849" w:rsidP="00331849">
            <w:pPr>
              <w:ind w:firstLine="0"/>
              <w:rPr>
                <w:rFonts w:ascii="Times New Roman" w:hAnsi="Times New Roman"/>
                <w:sz w:val="18"/>
                <w:szCs w:val="18"/>
              </w:rPr>
            </w:pPr>
            <w:r w:rsidRPr="00D817CF">
              <w:rPr>
                <w:rFonts w:ascii="Times New Roman" w:hAnsi="Times New Roman"/>
                <w:sz w:val="18"/>
                <w:szCs w:val="18"/>
              </w:rPr>
              <w:t>54,6</w:t>
            </w:r>
          </w:p>
        </w:tc>
        <w:tc>
          <w:tcPr>
            <w:tcW w:w="656" w:type="dxa"/>
            <w:tcBorders>
              <w:left w:val="single" w:sz="4" w:space="0" w:color="auto"/>
              <w:bottom w:val="single" w:sz="4" w:space="0" w:color="auto"/>
              <w:right w:val="single" w:sz="4" w:space="0" w:color="auto"/>
            </w:tcBorders>
          </w:tcPr>
          <w:p w:rsidR="002921EA" w:rsidRPr="00D817CF" w:rsidRDefault="00331849" w:rsidP="00331849">
            <w:pPr>
              <w:ind w:firstLine="0"/>
              <w:rPr>
                <w:rFonts w:ascii="Times New Roman" w:hAnsi="Times New Roman"/>
                <w:sz w:val="16"/>
                <w:szCs w:val="16"/>
              </w:rPr>
            </w:pPr>
            <w:r w:rsidRPr="00D817CF">
              <w:rPr>
                <w:rFonts w:ascii="Times New Roman" w:hAnsi="Times New Roman"/>
                <w:sz w:val="16"/>
                <w:szCs w:val="16"/>
              </w:rPr>
              <w:t>55,1</w:t>
            </w:r>
          </w:p>
        </w:tc>
        <w:tc>
          <w:tcPr>
            <w:tcW w:w="567" w:type="dxa"/>
            <w:tcBorders>
              <w:left w:val="single" w:sz="4" w:space="0" w:color="auto"/>
              <w:bottom w:val="single" w:sz="4" w:space="0" w:color="auto"/>
              <w:right w:val="single" w:sz="4" w:space="0" w:color="auto"/>
            </w:tcBorders>
          </w:tcPr>
          <w:p w:rsidR="002921EA" w:rsidRPr="00D817CF" w:rsidRDefault="00331849" w:rsidP="00331849">
            <w:pPr>
              <w:ind w:firstLine="0"/>
              <w:rPr>
                <w:rFonts w:ascii="Times New Roman" w:hAnsi="Times New Roman"/>
                <w:sz w:val="18"/>
                <w:szCs w:val="18"/>
              </w:rPr>
            </w:pPr>
            <w:r w:rsidRPr="00D817CF">
              <w:rPr>
                <w:rFonts w:ascii="Times New Roman" w:hAnsi="Times New Roman"/>
                <w:sz w:val="18"/>
                <w:szCs w:val="18"/>
              </w:rPr>
              <w:t>55.7</w:t>
            </w:r>
          </w:p>
        </w:tc>
      </w:tr>
    </w:tbl>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 xml:space="preserve">Для достижения целевых показателей существует необходимость проведения ремонтных работ на существующих сетях и объектах системы водоснабжения, находящихся в изношенном состоянии. </w:t>
      </w:r>
    </w:p>
    <w:p w:rsidR="00327A1B" w:rsidRPr="00D817CF" w:rsidRDefault="00327A1B" w:rsidP="00327A1B">
      <w:pPr>
        <w:ind w:left="709"/>
        <w:rPr>
          <w:rFonts w:ascii="Times New Roman" w:hAnsi="Times New Roman"/>
        </w:rPr>
      </w:pPr>
      <w:bookmarkStart w:id="28" w:name="_Toc426705697"/>
    </w:p>
    <w:p w:rsidR="004A50CC" w:rsidRPr="00D817CF" w:rsidRDefault="004A50CC" w:rsidP="00327A1B">
      <w:pPr>
        <w:ind w:left="709"/>
        <w:rPr>
          <w:rFonts w:ascii="Times New Roman" w:hAnsi="Times New Roman"/>
        </w:rPr>
      </w:pPr>
      <w:r w:rsidRPr="00D817CF">
        <w:rPr>
          <w:rFonts w:ascii="Times New Roman" w:hAnsi="Times New Roman"/>
        </w:rPr>
        <w:t>8.2.2 Газоснабжение.</w:t>
      </w:r>
      <w:bookmarkEnd w:id="28"/>
    </w:p>
    <w:p w:rsidR="004A50CC" w:rsidRPr="00D817CF" w:rsidRDefault="004A50CC" w:rsidP="007851DE">
      <w:pPr>
        <w:ind w:firstLine="709"/>
        <w:rPr>
          <w:rFonts w:ascii="Times New Roman" w:hAnsi="Times New Roman"/>
        </w:rPr>
      </w:pPr>
      <w:r w:rsidRPr="00D817CF">
        <w:rPr>
          <w:rFonts w:ascii="Times New Roman" w:hAnsi="Times New Roman"/>
        </w:rPr>
        <w:t xml:space="preserve">Целевым показателем в системе газоснабжения на долгосрочную перспективу является удельный вес газифицированного жилищного фонда. </w:t>
      </w: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D47E6F" w:rsidRPr="00D817CF">
        <w:rPr>
          <w:rFonts w:ascii="Times New Roman" w:hAnsi="Times New Roman"/>
        </w:rPr>
        <w:t>8</w:t>
      </w:r>
      <w:r w:rsidRPr="00D817CF">
        <w:rPr>
          <w:rFonts w:ascii="Times New Roman" w:hAnsi="Times New Roman"/>
        </w:rPr>
        <w:t xml:space="preserve">. Целевые показатели в системе газоснабжения. </w:t>
      </w:r>
    </w:p>
    <w:p w:rsidR="004A50CC" w:rsidRPr="00D817CF" w:rsidRDefault="004A50CC" w:rsidP="007851DE">
      <w:pPr>
        <w:ind w:firstLine="709"/>
        <w:rPr>
          <w:rFonts w:ascii="Times New Roman" w:hAnsi="Times New Roman"/>
        </w:rPr>
      </w:pPr>
    </w:p>
    <w:tbl>
      <w:tblPr>
        <w:tblW w:w="10927"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08"/>
        <w:gridCol w:w="709"/>
        <w:gridCol w:w="709"/>
        <w:gridCol w:w="773"/>
        <w:gridCol w:w="786"/>
        <w:gridCol w:w="709"/>
        <w:gridCol w:w="709"/>
        <w:gridCol w:w="567"/>
        <w:gridCol w:w="708"/>
        <w:gridCol w:w="567"/>
        <w:gridCol w:w="567"/>
        <w:gridCol w:w="567"/>
        <w:gridCol w:w="567"/>
        <w:gridCol w:w="632"/>
      </w:tblGrid>
      <w:tr w:rsidR="00331849" w:rsidRPr="00D817CF" w:rsidTr="00331849">
        <w:trPr>
          <w:trHeight w:val="703"/>
        </w:trPr>
        <w:tc>
          <w:tcPr>
            <w:tcW w:w="164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Наименование /год</w:t>
            </w:r>
          </w:p>
        </w:tc>
        <w:tc>
          <w:tcPr>
            <w:tcW w:w="708"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2019</w:t>
            </w:r>
          </w:p>
        </w:tc>
        <w:tc>
          <w:tcPr>
            <w:tcW w:w="773"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2020</w:t>
            </w:r>
          </w:p>
        </w:tc>
        <w:tc>
          <w:tcPr>
            <w:tcW w:w="786"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2021</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23</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24</w:t>
            </w:r>
          </w:p>
        </w:tc>
        <w:tc>
          <w:tcPr>
            <w:tcW w:w="708"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27</w:t>
            </w:r>
          </w:p>
        </w:tc>
        <w:tc>
          <w:tcPr>
            <w:tcW w:w="567" w:type="dxa"/>
            <w:tcBorders>
              <w:top w:val="single" w:sz="4" w:space="0" w:color="auto"/>
              <w:left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2028</w:t>
            </w:r>
          </w:p>
        </w:tc>
        <w:tc>
          <w:tcPr>
            <w:tcW w:w="567" w:type="dxa"/>
            <w:tcBorders>
              <w:top w:val="single" w:sz="4" w:space="0" w:color="auto"/>
              <w:left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2029</w:t>
            </w:r>
          </w:p>
        </w:tc>
        <w:tc>
          <w:tcPr>
            <w:tcW w:w="632" w:type="dxa"/>
            <w:tcBorders>
              <w:top w:val="single" w:sz="4" w:space="0" w:color="auto"/>
              <w:left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30</w:t>
            </w:r>
          </w:p>
        </w:tc>
      </w:tr>
      <w:tr w:rsidR="00331849" w:rsidRPr="00D817CF" w:rsidTr="00331849">
        <w:trPr>
          <w:trHeight w:val="553"/>
        </w:trPr>
        <w:tc>
          <w:tcPr>
            <w:tcW w:w="164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Уровень газификации, %</w:t>
            </w:r>
          </w:p>
          <w:p w:rsidR="00331849" w:rsidRPr="00D817CF" w:rsidRDefault="00331849" w:rsidP="00AE2084">
            <w:pPr>
              <w:ind w:firstLine="0"/>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57,5</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58,0</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58,0</w:t>
            </w:r>
          </w:p>
        </w:tc>
        <w:tc>
          <w:tcPr>
            <w:tcW w:w="773"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86"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08"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632" w:type="dxa"/>
            <w:tcBorders>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r>
    </w:tbl>
    <w:p w:rsidR="004A50CC" w:rsidRPr="00D817CF" w:rsidRDefault="004A50CC" w:rsidP="007851DE">
      <w:pPr>
        <w:ind w:firstLine="709"/>
        <w:rPr>
          <w:rFonts w:ascii="Times New Roman" w:hAnsi="Times New Roman"/>
        </w:rPr>
      </w:pPr>
    </w:p>
    <w:p w:rsidR="004A50CC" w:rsidRPr="00D817CF" w:rsidRDefault="004A50CC" w:rsidP="00327A1B">
      <w:pPr>
        <w:ind w:left="709"/>
        <w:rPr>
          <w:rFonts w:ascii="Times New Roman" w:hAnsi="Times New Roman"/>
        </w:rPr>
      </w:pPr>
      <w:bookmarkStart w:id="29" w:name="_Toc426705698"/>
      <w:r w:rsidRPr="00D817CF">
        <w:rPr>
          <w:rFonts w:ascii="Times New Roman" w:hAnsi="Times New Roman"/>
        </w:rPr>
        <w:t>8.3. Характеристика состояния и проблем систем коммунальной инфраструктуры.</w:t>
      </w:r>
      <w:bookmarkEnd w:id="29"/>
    </w:p>
    <w:p w:rsidR="004A50CC" w:rsidRPr="00D817CF" w:rsidRDefault="004A50CC" w:rsidP="00327A1B">
      <w:pPr>
        <w:ind w:left="709"/>
        <w:rPr>
          <w:rFonts w:ascii="Times New Roman" w:hAnsi="Times New Roman"/>
        </w:rPr>
      </w:pPr>
      <w:bookmarkStart w:id="30" w:name="_Toc426705699"/>
      <w:r w:rsidRPr="00D817CF">
        <w:rPr>
          <w:rFonts w:ascii="Times New Roman" w:hAnsi="Times New Roman"/>
        </w:rPr>
        <w:t>8.3.1 Водоснабжение.</w:t>
      </w:r>
      <w:bookmarkEnd w:id="30"/>
    </w:p>
    <w:p w:rsidR="004A50CC" w:rsidRPr="00D817CF" w:rsidRDefault="004A50CC" w:rsidP="007851DE">
      <w:pPr>
        <w:ind w:firstLine="709"/>
        <w:rPr>
          <w:rFonts w:ascii="Times New Roman" w:hAnsi="Times New Roman"/>
        </w:rPr>
      </w:pPr>
      <w:r w:rsidRPr="00D817CF">
        <w:rPr>
          <w:rFonts w:ascii="Times New Roman" w:hAnsi="Times New Roman"/>
        </w:rPr>
        <w:t>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централизованная система хозяйственно - питьевого водоснабжения имеется только в </w:t>
      </w:r>
      <w:r w:rsidR="009F666F" w:rsidRPr="00D817CF">
        <w:rPr>
          <w:rFonts w:ascii="Times New Roman" w:hAnsi="Times New Roman"/>
        </w:rPr>
        <w:t>2</w:t>
      </w:r>
      <w:r w:rsidR="004075EE" w:rsidRPr="00D817CF">
        <w:rPr>
          <w:rFonts w:ascii="Times New Roman" w:hAnsi="Times New Roman"/>
        </w:rPr>
        <w:t xml:space="preserve"> населенных пунктах</w:t>
      </w:r>
      <w:r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Водоснабжение в</w:t>
      </w:r>
      <w:r w:rsidR="009C552E" w:rsidRPr="00D817CF">
        <w:rPr>
          <w:rFonts w:ascii="Times New Roman" w:hAnsi="Times New Roman"/>
        </w:rPr>
        <w:t xml:space="preserve"> Марковском </w:t>
      </w:r>
      <w:r w:rsidR="00DA492C" w:rsidRPr="00D817CF">
        <w:rPr>
          <w:rFonts w:ascii="Times New Roman" w:hAnsi="Times New Roman"/>
        </w:rPr>
        <w:t xml:space="preserve"> </w:t>
      </w:r>
      <w:r w:rsidRPr="00D817CF">
        <w:rPr>
          <w:rFonts w:ascii="Times New Roman" w:hAnsi="Times New Roman"/>
        </w:rPr>
        <w:t xml:space="preserve">сельском поселении осуществляется по смешанной схеме. Часть </w:t>
      </w:r>
      <w:r w:rsidRPr="00D817CF">
        <w:rPr>
          <w:rFonts w:ascii="Times New Roman" w:hAnsi="Times New Roman"/>
          <w:color w:val="000000"/>
        </w:rPr>
        <w:t>потребителей (</w:t>
      </w:r>
      <w:r w:rsidR="003C5B4F" w:rsidRPr="00D817CF">
        <w:rPr>
          <w:rFonts w:ascii="Times New Roman" w:hAnsi="Times New Roman"/>
          <w:color w:val="000000"/>
        </w:rPr>
        <w:t>35</w:t>
      </w:r>
      <w:r w:rsidRPr="00D817CF">
        <w:rPr>
          <w:rFonts w:ascii="Times New Roman" w:hAnsi="Times New Roman"/>
          <w:color w:val="000000"/>
        </w:rPr>
        <w:t>%)</w:t>
      </w:r>
      <w:r w:rsidRPr="00D817CF">
        <w:rPr>
          <w:rFonts w:ascii="Times New Roman" w:hAnsi="Times New Roman"/>
        </w:rPr>
        <w:t xml:space="preserve"> обеспечена централизованным водоснабжением, оставшаяся часть потребителей используют индивидуальные источники воды (скважины, колодцы).</w:t>
      </w:r>
      <w:r w:rsidR="00C62364" w:rsidRPr="00D817CF">
        <w:rPr>
          <w:rFonts w:ascii="Times New Roman" w:hAnsi="Times New Roman"/>
        </w:rPr>
        <w:t xml:space="preserve"> </w:t>
      </w:r>
    </w:p>
    <w:p w:rsidR="004A50CC" w:rsidRPr="00AC377E" w:rsidRDefault="004A50CC" w:rsidP="007851DE">
      <w:pPr>
        <w:ind w:firstLine="709"/>
        <w:rPr>
          <w:rFonts w:ascii="Times New Roman" w:hAnsi="Times New Roman"/>
          <w:color w:val="000000"/>
        </w:rPr>
      </w:pPr>
      <w:r w:rsidRPr="00D817CF">
        <w:rPr>
          <w:rFonts w:ascii="Times New Roman" w:hAnsi="Times New Roman"/>
        </w:rPr>
        <w:t xml:space="preserve">Источниками водоснабжения </w:t>
      </w:r>
      <w:r w:rsidR="00F81ACB" w:rsidRPr="00D817CF">
        <w:rPr>
          <w:rFonts w:ascii="Times New Roman" w:hAnsi="Times New Roman"/>
        </w:rPr>
        <w:t xml:space="preserve">в </w:t>
      </w:r>
      <w:r w:rsidR="009F666F" w:rsidRPr="00D817CF">
        <w:rPr>
          <w:rFonts w:ascii="Times New Roman" w:hAnsi="Times New Roman"/>
        </w:rPr>
        <w:t>2 селах</w:t>
      </w:r>
      <w:r w:rsidR="00F81ACB" w:rsidRPr="00D817CF">
        <w:rPr>
          <w:rFonts w:ascii="Times New Roman" w:hAnsi="Times New Roman"/>
        </w:rPr>
        <w:t xml:space="preserve"> </w:t>
      </w:r>
      <w:r w:rsidRPr="00D817CF">
        <w:rPr>
          <w:rFonts w:ascii="Times New Roman" w:hAnsi="Times New Roman"/>
        </w:rPr>
        <w:t xml:space="preserve">являются </w:t>
      </w:r>
      <w:r w:rsidR="009F666F" w:rsidRPr="00D817CF">
        <w:rPr>
          <w:rFonts w:ascii="Times New Roman" w:hAnsi="Times New Roman"/>
        </w:rPr>
        <w:t>6</w:t>
      </w:r>
      <w:r w:rsidR="004075EE" w:rsidRPr="00D817CF">
        <w:rPr>
          <w:rFonts w:ascii="Times New Roman" w:hAnsi="Times New Roman"/>
        </w:rPr>
        <w:t xml:space="preserve"> </w:t>
      </w:r>
      <w:r w:rsidRPr="00D817CF">
        <w:rPr>
          <w:rFonts w:ascii="Times New Roman" w:hAnsi="Times New Roman"/>
        </w:rPr>
        <w:t>скважин.</w:t>
      </w:r>
      <w:r w:rsidR="00C62364" w:rsidRPr="00D817CF">
        <w:rPr>
          <w:rFonts w:ascii="Times New Roman" w:hAnsi="Times New Roman"/>
        </w:rPr>
        <w:t xml:space="preserve"> </w:t>
      </w:r>
      <w:r w:rsidR="009F666F" w:rsidRPr="00D817CF">
        <w:rPr>
          <w:rFonts w:ascii="Times New Roman" w:hAnsi="Times New Roman"/>
        </w:rPr>
        <w:t>Диаметр труб сети водопровода  10</w:t>
      </w:r>
      <w:r w:rsidR="004075EE" w:rsidRPr="00D817CF">
        <w:rPr>
          <w:rFonts w:ascii="Times New Roman" w:hAnsi="Times New Roman"/>
        </w:rPr>
        <w:t>0</w:t>
      </w:r>
      <w:r w:rsidRPr="00D817CF">
        <w:rPr>
          <w:rFonts w:ascii="Times New Roman" w:hAnsi="Times New Roman"/>
        </w:rPr>
        <w:t xml:space="preserve"> мм, протяженность труб магистральной сети водоснабжения </w:t>
      </w:r>
      <w:r w:rsidR="009F666F" w:rsidRPr="00AC377E">
        <w:rPr>
          <w:rFonts w:ascii="Times New Roman" w:hAnsi="Times New Roman"/>
          <w:color w:val="000000"/>
        </w:rPr>
        <w:t>11,7</w:t>
      </w:r>
      <w:r w:rsidRPr="00AC377E">
        <w:rPr>
          <w:rFonts w:ascii="Times New Roman" w:hAnsi="Times New Roman"/>
          <w:color w:val="000000"/>
        </w:rPr>
        <w:t xml:space="preserve">км. </w:t>
      </w:r>
    </w:p>
    <w:p w:rsidR="004A50CC" w:rsidRPr="00D817CF" w:rsidRDefault="004A50CC" w:rsidP="007851DE">
      <w:pPr>
        <w:ind w:firstLine="709"/>
        <w:rPr>
          <w:rFonts w:ascii="Times New Roman" w:hAnsi="Times New Roman"/>
        </w:rPr>
      </w:pPr>
      <w:r w:rsidRPr="00D817CF">
        <w:rPr>
          <w:rFonts w:ascii="Times New Roman" w:hAnsi="Times New Roman"/>
        </w:rPr>
        <w:t>Проблемы в области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t xml:space="preserve">1. Отсутствие водопровода в </w:t>
      </w:r>
      <w:r w:rsidR="004075EE" w:rsidRPr="00D817CF">
        <w:rPr>
          <w:rFonts w:ascii="Times New Roman" w:hAnsi="Times New Roman"/>
        </w:rPr>
        <w:t>2</w:t>
      </w:r>
      <w:r w:rsidRPr="00D817CF">
        <w:rPr>
          <w:rFonts w:ascii="Times New Roman" w:hAnsi="Times New Roman"/>
        </w:rPr>
        <w:t xml:space="preserve"> населенных пунктах. </w:t>
      </w:r>
    </w:p>
    <w:p w:rsidR="004A50CC" w:rsidRPr="00D817CF" w:rsidRDefault="004A50CC" w:rsidP="007851DE">
      <w:pPr>
        <w:ind w:firstLine="709"/>
        <w:rPr>
          <w:rFonts w:ascii="Times New Roman" w:hAnsi="Times New Roman"/>
        </w:rPr>
      </w:pPr>
    </w:p>
    <w:p w:rsidR="004A50CC" w:rsidRPr="00D817CF" w:rsidRDefault="004A50CC" w:rsidP="00327A1B">
      <w:pPr>
        <w:ind w:left="709"/>
        <w:rPr>
          <w:rFonts w:ascii="Times New Roman" w:hAnsi="Times New Roman"/>
        </w:rPr>
      </w:pPr>
      <w:bookmarkStart w:id="31" w:name="_Toc426705700"/>
      <w:r w:rsidRPr="00D817CF">
        <w:rPr>
          <w:rFonts w:ascii="Times New Roman" w:hAnsi="Times New Roman"/>
        </w:rPr>
        <w:t>8.3.2 Водоотведение</w:t>
      </w:r>
      <w:bookmarkEnd w:id="31"/>
    </w:p>
    <w:p w:rsidR="004A50CC" w:rsidRPr="00D817CF" w:rsidRDefault="004A50CC" w:rsidP="007851DE">
      <w:pPr>
        <w:ind w:firstLine="709"/>
        <w:rPr>
          <w:rFonts w:ascii="Times New Roman" w:hAnsi="Times New Roman"/>
        </w:rPr>
      </w:pPr>
      <w:r w:rsidRPr="00D817CF">
        <w:rPr>
          <w:rFonts w:ascii="Times New Roman" w:hAnsi="Times New Roman"/>
        </w:rPr>
        <w:t>В настоящее время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w:t>
      </w:r>
      <w:r w:rsidR="009F666F" w:rsidRPr="00D817CF">
        <w:rPr>
          <w:rFonts w:ascii="Times New Roman" w:hAnsi="Times New Roman"/>
        </w:rPr>
        <w:t>н</w:t>
      </w:r>
      <w:r w:rsidRPr="00D817CF">
        <w:rPr>
          <w:rFonts w:ascii="Times New Roman" w:hAnsi="Times New Roman"/>
        </w:rPr>
        <w:t xml:space="preserve">аселение </w:t>
      </w:r>
      <w:r w:rsidR="004075EE" w:rsidRPr="00D817CF">
        <w:rPr>
          <w:rFonts w:ascii="Times New Roman" w:hAnsi="Times New Roman"/>
        </w:rPr>
        <w:t xml:space="preserve">в частных домовладениях </w:t>
      </w:r>
      <w:r w:rsidRPr="00D817CF">
        <w:rPr>
          <w:rFonts w:ascii="Times New Roman" w:hAnsi="Times New Roman"/>
        </w:rPr>
        <w:t>пользуется надворными туалетами с выгребными ямами</w:t>
      </w:r>
      <w:r w:rsidR="004075EE" w:rsidRPr="00D817CF">
        <w:rPr>
          <w:rFonts w:ascii="Times New Roman" w:hAnsi="Times New Roman"/>
        </w:rPr>
        <w:t>.</w:t>
      </w:r>
      <w:r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lastRenderedPageBreak/>
        <w:t xml:space="preserve">Проблемы в области водоотведения: </w:t>
      </w:r>
    </w:p>
    <w:p w:rsidR="004A50CC" w:rsidRPr="00D817CF" w:rsidRDefault="004A50CC" w:rsidP="007851DE">
      <w:pPr>
        <w:ind w:firstLine="709"/>
        <w:rPr>
          <w:rFonts w:ascii="Times New Roman" w:hAnsi="Times New Roman"/>
        </w:rPr>
      </w:pPr>
      <w:r w:rsidRPr="00D817CF">
        <w:rPr>
          <w:rFonts w:ascii="Times New Roman" w:hAnsi="Times New Roman"/>
        </w:rPr>
        <w:t xml:space="preserve">1. </w:t>
      </w:r>
      <w:r w:rsidR="009F666F" w:rsidRPr="00D817CF">
        <w:rPr>
          <w:rFonts w:ascii="Times New Roman" w:hAnsi="Times New Roman"/>
        </w:rPr>
        <w:t xml:space="preserve"> О</w:t>
      </w:r>
      <w:r w:rsidRPr="00D817CF">
        <w:rPr>
          <w:rFonts w:ascii="Times New Roman" w:hAnsi="Times New Roman"/>
        </w:rPr>
        <w:t xml:space="preserve">тсутствие централизованной </w:t>
      </w:r>
      <w:r w:rsidR="00F81ACB" w:rsidRPr="00D817CF">
        <w:rPr>
          <w:rFonts w:ascii="Times New Roman" w:hAnsi="Times New Roman"/>
        </w:rPr>
        <w:t xml:space="preserve">системы </w:t>
      </w:r>
    </w:p>
    <w:p w:rsidR="00327A1B" w:rsidRPr="00D817CF" w:rsidRDefault="00327A1B" w:rsidP="00327A1B">
      <w:pPr>
        <w:ind w:left="709"/>
        <w:rPr>
          <w:rFonts w:ascii="Times New Roman" w:hAnsi="Times New Roman"/>
        </w:rPr>
      </w:pPr>
      <w:bookmarkStart w:id="32" w:name="_Toc426705702"/>
    </w:p>
    <w:p w:rsidR="004A50CC" w:rsidRPr="00D817CF" w:rsidRDefault="004A50CC" w:rsidP="00327A1B">
      <w:pPr>
        <w:ind w:left="709"/>
        <w:rPr>
          <w:rFonts w:ascii="Times New Roman" w:hAnsi="Times New Roman"/>
        </w:rPr>
      </w:pPr>
      <w:r w:rsidRPr="00D817CF">
        <w:rPr>
          <w:rFonts w:ascii="Times New Roman" w:hAnsi="Times New Roman"/>
        </w:rPr>
        <w:t>8.3.</w:t>
      </w:r>
      <w:r w:rsidR="00327A1B" w:rsidRPr="00D817CF">
        <w:rPr>
          <w:rFonts w:ascii="Times New Roman" w:hAnsi="Times New Roman"/>
        </w:rPr>
        <w:t>3</w:t>
      </w:r>
      <w:r w:rsidRPr="00D817CF">
        <w:rPr>
          <w:rFonts w:ascii="Times New Roman" w:hAnsi="Times New Roman"/>
        </w:rPr>
        <w:t xml:space="preserve"> Электроснабжение.</w:t>
      </w:r>
      <w:bookmarkEnd w:id="32"/>
    </w:p>
    <w:p w:rsidR="004A50CC" w:rsidRPr="00D817CF" w:rsidRDefault="004A50CC" w:rsidP="007851DE">
      <w:pPr>
        <w:ind w:firstLine="709"/>
        <w:rPr>
          <w:rFonts w:ascii="Times New Roman" w:hAnsi="Times New Roman"/>
        </w:rPr>
      </w:pPr>
      <w:r w:rsidRPr="00D817CF">
        <w:rPr>
          <w:rFonts w:ascii="Times New Roman" w:hAnsi="Times New Roman"/>
        </w:rPr>
        <w:t xml:space="preserve">Электроснабжение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w:t>
      </w:r>
      <w:r w:rsidR="00FE2F58" w:rsidRPr="00D817CF">
        <w:rPr>
          <w:rFonts w:ascii="Times New Roman" w:hAnsi="Times New Roman"/>
        </w:rPr>
        <w:t xml:space="preserve">оселения обеспечивает ПАО «ТНС </w:t>
      </w:r>
      <w:proofErr w:type="spellStart"/>
      <w:r w:rsidR="00FE2F58" w:rsidRPr="00D817CF">
        <w:rPr>
          <w:rFonts w:ascii="Times New Roman" w:hAnsi="Times New Roman"/>
        </w:rPr>
        <w:t>Э</w:t>
      </w:r>
      <w:r w:rsidRPr="00D817CF">
        <w:rPr>
          <w:rFonts w:ascii="Times New Roman" w:hAnsi="Times New Roman"/>
        </w:rPr>
        <w:t>нерго</w:t>
      </w:r>
      <w:proofErr w:type="spellEnd"/>
      <w:r w:rsidRPr="00D817CF">
        <w:rPr>
          <w:rFonts w:ascii="Times New Roman" w:hAnsi="Times New Roman"/>
        </w:rPr>
        <w:t xml:space="preserve"> Воронеж»</w:t>
      </w:r>
      <w:r w:rsidR="00EB39AD">
        <w:rPr>
          <w:rFonts w:ascii="Times New Roman" w:hAnsi="Times New Roman"/>
        </w:rPr>
        <w:t>.</w:t>
      </w:r>
    </w:p>
    <w:p w:rsidR="004A50CC" w:rsidRPr="00D817CF" w:rsidRDefault="004A50CC" w:rsidP="007851DE">
      <w:pPr>
        <w:ind w:firstLine="709"/>
        <w:rPr>
          <w:rFonts w:ascii="Times New Roman" w:hAnsi="Times New Roman"/>
        </w:rPr>
      </w:pPr>
      <w:r w:rsidRPr="00D817CF">
        <w:rPr>
          <w:rFonts w:ascii="Times New Roman" w:hAnsi="Times New Roman"/>
        </w:rPr>
        <w:t xml:space="preserve">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 </w:t>
      </w:r>
    </w:p>
    <w:p w:rsidR="004A50CC" w:rsidRPr="00D817CF" w:rsidRDefault="004A50CC" w:rsidP="007851DE">
      <w:pPr>
        <w:ind w:firstLine="709"/>
        <w:rPr>
          <w:rFonts w:ascii="Times New Roman" w:hAnsi="Times New Roman"/>
        </w:rPr>
      </w:pPr>
      <w:r w:rsidRPr="00D817CF">
        <w:rPr>
          <w:rFonts w:ascii="Times New Roman" w:hAnsi="Times New Roman"/>
        </w:rPr>
        <w:t>Проблемы в области электроснабжения:</w:t>
      </w:r>
    </w:p>
    <w:p w:rsidR="004A50CC" w:rsidRPr="00D817CF" w:rsidRDefault="004A50CC" w:rsidP="007851DE">
      <w:pPr>
        <w:numPr>
          <w:ilvl w:val="0"/>
          <w:numId w:val="16"/>
        </w:numPr>
        <w:ind w:left="0" w:firstLine="709"/>
        <w:rPr>
          <w:rFonts w:ascii="Times New Roman" w:hAnsi="Times New Roman"/>
        </w:rPr>
      </w:pPr>
      <w:r w:rsidRPr="00D817CF">
        <w:rPr>
          <w:rFonts w:ascii="Times New Roman" w:hAnsi="Times New Roman"/>
        </w:rPr>
        <w:t>Высокий износ сетей и оборудования.</w:t>
      </w:r>
      <w:bookmarkStart w:id="33" w:name="_Toc426705703"/>
      <w:bookmarkStart w:id="34" w:name="_Toc323826997"/>
      <w:bookmarkStart w:id="35" w:name="_Toc285406358"/>
      <w:bookmarkStart w:id="36" w:name="_Toc274206416"/>
      <w:bookmarkStart w:id="37" w:name="_Toc257135709"/>
      <w:bookmarkStart w:id="38" w:name="_Toc248747377"/>
      <w:bookmarkStart w:id="39" w:name="_Toc248575737"/>
    </w:p>
    <w:p w:rsidR="00327A1B" w:rsidRPr="00D817CF" w:rsidRDefault="00327A1B" w:rsidP="00327A1B">
      <w:pPr>
        <w:ind w:left="709"/>
        <w:rPr>
          <w:rFonts w:ascii="Times New Roman" w:hAnsi="Times New Roman"/>
        </w:rPr>
      </w:pPr>
    </w:p>
    <w:p w:rsidR="004A50CC" w:rsidRPr="00D817CF" w:rsidRDefault="004A50CC" w:rsidP="00327A1B">
      <w:pPr>
        <w:ind w:left="709"/>
        <w:rPr>
          <w:rFonts w:ascii="Times New Roman" w:hAnsi="Times New Roman"/>
        </w:rPr>
      </w:pPr>
      <w:r w:rsidRPr="00D817CF">
        <w:rPr>
          <w:rFonts w:ascii="Times New Roman" w:hAnsi="Times New Roman"/>
        </w:rPr>
        <w:t>8.3.</w:t>
      </w:r>
      <w:r w:rsidR="00327A1B" w:rsidRPr="00D817CF">
        <w:rPr>
          <w:rFonts w:ascii="Times New Roman" w:hAnsi="Times New Roman"/>
        </w:rPr>
        <w:t>4</w:t>
      </w:r>
      <w:r w:rsidRPr="00D817CF">
        <w:rPr>
          <w:rFonts w:ascii="Times New Roman" w:hAnsi="Times New Roman"/>
        </w:rPr>
        <w:t xml:space="preserve"> Газоснабжение</w:t>
      </w:r>
      <w:bookmarkEnd w:id="33"/>
      <w:bookmarkEnd w:id="34"/>
      <w:bookmarkEnd w:id="35"/>
      <w:bookmarkEnd w:id="36"/>
      <w:bookmarkEnd w:id="37"/>
      <w:bookmarkEnd w:id="38"/>
      <w:bookmarkEnd w:id="39"/>
      <w:r w:rsidR="00EB39AD">
        <w:rPr>
          <w:rFonts w:ascii="Times New Roman" w:hAnsi="Times New Roman"/>
        </w:rPr>
        <w:t>.</w:t>
      </w:r>
      <w:r w:rsidRPr="00D817CF">
        <w:rPr>
          <w:rFonts w:ascii="Times New Roman" w:hAnsi="Times New Roman"/>
        </w:rPr>
        <w:t xml:space="preserve"> </w:t>
      </w:r>
    </w:p>
    <w:p w:rsidR="00F81ACB" w:rsidRPr="00D817CF" w:rsidRDefault="004A50CC" w:rsidP="007851DE">
      <w:pPr>
        <w:ind w:firstLine="709"/>
        <w:rPr>
          <w:rFonts w:ascii="Times New Roman" w:hAnsi="Times New Roman"/>
          <w:color w:val="222222"/>
        </w:rPr>
      </w:pPr>
      <w:proofErr w:type="spellStart"/>
      <w:r w:rsidRPr="00D817CF">
        <w:rPr>
          <w:rFonts w:ascii="Times New Roman" w:hAnsi="Times New Roman"/>
        </w:rPr>
        <w:t>Газоэксплуатирующей</w:t>
      </w:r>
      <w:proofErr w:type="spellEnd"/>
      <w:r w:rsidRPr="00D817CF">
        <w:rPr>
          <w:rFonts w:ascii="Times New Roman" w:hAnsi="Times New Roman"/>
        </w:rPr>
        <w:t xml:space="preserve"> организацией на территории поселения является </w:t>
      </w:r>
      <w:r w:rsidR="00B35CB7" w:rsidRPr="00D817CF">
        <w:rPr>
          <w:rFonts w:ascii="Times New Roman" w:hAnsi="Times New Roman"/>
        </w:rPr>
        <w:t xml:space="preserve">Каменский </w:t>
      </w:r>
      <w:r w:rsidR="007851DE" w:rsidRPr="00D817CF">
        <w:rPr>
          <w:rFonts w:ascii="Times New Roman" w:hAnsi="Times New Roman"/>
        </w:rPr>
        <w:t xml:space="preserve"> </w:t>
      </w:r>
      <w:r w:rsidR="00F81ACB" w:rsidRPr="00D817CF">
        <w:rPr>
          <w:rFonts w:ascii="Times New Roman" w:hAnsi="Times New Roman"/>
        </w:rPr>
        <w:t>филиал ОАО «Газпром газораспределение Воронеж»</w:t>
      </w:r>
      <w:r w:rsidR="00B35CB7" w:rsidRPr="00D817CF">
        <w:rPr>
          <w:rFonts w:ascii="Times New Roman" w:hAnsi="Times New Roman"/>
        </w:rPr>
        <w:t>.</w:t>
      </w:r>
    </w:p>
    <w:p w:rsidR="004A50CC" w:rsidRPr="00D817CF" w:rsidRDefault="004A50CC" w:rsidP="007851DE">
      <w:pPr>
        <w:ind w:firstLine="709"/>
        <w:rPr>
          <w:rFonts w:ascii="Times New Roman" w:hAnsi="Times New Roman"/>
        </w:rPr>
      </w:pPr>
      <w:r w:rsidRPr="00D817CF">
        <w:rPr>
          <w:rFonts w:ascii="Times New Roman" w:hAnsi="Times New Roman"/>
        </w:rPr>
        <w:t xml:space="preserve">На сегодняшний день </w:t>
      </w:r>
      <w:r w:rsidR="009F666F" w:rsidRPr="00D817CF">
        <w:rPr>
          <w:rFonts w:ascii="Times New Roman" w:hAnsi="Times New Roman"/>
        </w:rPr>
        <w:t>на территории</w:t>
      </w:r>
      <w:r w:rsidRPr="00D817CF">
        <w:rPr>
          <w:rFonts w:ascii="Times New Roman" w:hAnsi="Times New Roman"/>
        </w:rPr>
        <w:t xml:space="preserve">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газоснабжение</w:t>
      </w:r>
      <w:r w:rsidR="00B35CB7" w:rsidRPr="00D817CF">
        <w:rPr>
          <w:rFonts w:ascii="Times New Roman" w:hAnsi="Times New Roman"/>
        </w:rPr>
        <w:t xml:space="preserve">м обеспечены жители </w:t>
      </w:r>
      <w:r w:rsidR="00EB39AD">
        <w:rPr>
          <w:rFonts w:ascii="Times New Roman" w:hAnsi="Times New Roman"/>
        </w:rPr>
        <w:t xml:space="preserve"> трех </w:t>
      </w:r>
      <w:r w:rsidR="00B35CB7" w:rsidRPr="00D817CF">
        <w:rPr>
          <w:rFonts w:ascii="Times New Roman" w:hAnsi="Times New Roman"/>
        </w:rPr>
        <w:t xml:space="preserve"> населенных пунктов. </w:t>
      </w:r>
      <w:r w:rsidRPr="00D817CF">
        <w:rPr>
          <w:rFonts w:ascii="Times New Roman" w:hAnsi="Times New Roman"/>
        </w:rPr>
        <w:t xml:space="preserve"> </w:t>
      </w:r>
    </w:p>
    <w:p w:rsidR="00B35CB7" w:rsidRPr="00D817CF" w:rsidRDefault="00B35CB7"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0" w:name="_Toc426705704"/>
      <w:r w:rsidRPr="00D817CF">
        <w:rPr>
          <w:rFonts w:ascii="Times New Roman" w:hAnsi="Times New Roman"/>
        </w:rPr>
        <w:t xml:space="preserve">8.4 Оценка реализации мероприятий в области </w:t>
      </w:r>
      <w:proofErr w:type="spellStart"/>
      <w:r w:rsidRPr="00D817CF">
        <w:rPr>
          <w:rFonts w:ascii="Times New Roman" w:hAnsi="Times New Roman"/>
        </w:rPr>
        <w:t>энерго</w:t>
      </w:r>
      <w:proofErr w:type="spellEnd"/>
      <w:r w:rsidRPr="00D817CF">
        <w:rPr>
          <w:rFonts w:ascii="Times New Roman" w:hAnsi="Times New Roman"/>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40"/>
    </w:p>
    <w:p w:rsidR="004A50CC" w:rsidRPr="00D817CF" w:rsidRDefault="004A50CC" w:rsidP="007851DE">
      <w:pPr>
        <w:ind w:firstLine="709"/>
        <w:rPr>
          <w:rFonts w:ascii="Times New Roman" w:hAnsi="Times New Roman"/>
        </w:rPr>
      </w:pPr>
      <w:r w:rsidRPr="00D817CF">
        <w:rPr>
          <w:rFonts w:ascii="Times New Roman" w:hAnsi="Times New Roman"/>
        </w:rPr>
        <w:t>Выполнение мероприятий, предусмотренных Программой, ведет к повышению эффективности работы системы.</w:t>
      </w:r>
    </w:p>
    <w:p w:rsidR="004A50CC" w:rsidRPr="00D817CF" w:rsidRDefault="004A50CC" w:rsidP="007851DE">
      <w:pPr>
        <w:ind w:firstLine="709"/>
        <w:rPr>
          <w:rFonts w:ascii="Times New Roman" w:hAnsi="Times New Roman"/>
        </w:rPr>
      </w:pPr>
      <w:r w:rsidRPr="00D817CF">
        <w:rPr>
          <w:rFonts w:ascii="Times New Roman" w:hAnsi="Times New Roman"/>
        </w:rPr>
        <w:t xml:space="preserve">Основными задачами Программы являются: </w:t>
      </w:r>
    </w:p>
    <w:p w:rsidR="004A50CC" w:rsidRPr="00D817CF" w:rsidRDefault="004A50CC" w:rsidP="007851DE">
      <w:pPr>
        <w:numPr>
          <w:ilvl w:val="0"/>
          <w:numId w:val="18"/>
        </w:numPr>
        <w:ind w:left="0" w:firstLine="709"/>
        <w:rPr>
          <w:rFonts w:ascii="Times New Roman" w:hAnsi="Times New Roman"/>
        </w:rPr>
      </w:pPr>
      <w:r w:rsidRPr="00D817CF">
        <w:rPr>
          <w:rFonts w:ascii="Times New Roman" w:hAnsi="Times New Roman"/>
        </w:rPr>
        <w:t xml:space="preserve">совершенствование системы учёта потребляемых энергетических ресурсов муниципальными учреждениями; </w:t>
      </w:r>
    </w:p>
    <w:p w:rsidR="004A50CC" w:rsidRPr="00D817CF" w:rsidRDefault="004A50CC" w:rsidP="007851DE">
      <w:pPr>
        <w:numPr>
          <w:ilvl w:val="0"/>
          <w:numId w:val="18"/>
        </w:numPr>
        <w:ind w:left="0" w:firstLine="709"/>
        <w:rPr>
          <w:rFonts w:ascii="Times New Roman" w:hAnsi="Times New Roman"/>
        </w:rPr>
      </w:pPr>
      <w:r w:rsidRPr="00D817CF">
        <w:rPr>
          <w:rFonts w:ascii="Times New Roman" w:hAnsi="Times New Roman"/>
        </w:rPr>
        <w:t xml:space="preserve">внедрение </w:t>
      </w:r>
      <w:proofErr w:type="spellStart"/>
      <w:r w:rsidRPr="00D817CF">
        <w:rPr>
          <w:rFonts w:ascii="Times New Roman" w:hAnsi="Times New Roman"/>
        </w:rPr>
        <w:t>энергоэффективных</w:t>
      </w:r>
      <w:proofErr w:type="spellEnd"/>
      <w:r w:rsidRPr="00D817CF">
        <w:rPr>
          <w:rFonts w:ascii="Times New Roman" w:hAnsi="Times New Roman"/>
        </w:rPr>
        <w:t xml:space="preserve"> устройств в муниципальных зданиях.</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1" w:name="_Toc426705705"/>
      <w:r w:rsidRPr="00D817CF">
        <w:rPr>
          <w:rFonts w:ascii="Times New Roman" w:hAnsi="Times New Roman"/>
        </w:rPr>
        <w:t>8.5 Обоснование целевых показателей развития соответствующей системы коммунальной инфраструктуры.</w:t>
      </w:r>
      <w:bookmarkEnd w:id="41"/>
    </w:p>
    <w:p w:rsidR="004A50CC" w:rsidRPr="00D817CF" w:rsidRDefault="004A50CC" w:rsidP="007851DE">
      <w:pPr>
        <w:ind w:firstLine="709"/>
        <w:rPr>
          <w:rFonts w:ascii="Times New Roman" w:hAnsi="Times New Roman"/>
        </w:rPr>
      </w:pPr>
      <w:r w:rsidRPr="00D817CF">
        <w:rPr>
          <w:rFonts w:ascii="Times New Roman" w:hAnsi="Times New Roman"/>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4A50CC" w:rsidRPr="00D817CF" w:rsidRDefault="004A50CC" w:rsidP="007851DE">
      <w:pPr>
        <w:ind w:firstLine="709"/>
        <w:rPr>
          <w:rFonts w:ascii="Times New Roman" w:hAnsi="Times New Roman"/>
        </w:rPr>
      </w:pPr>
      <w:r w:rsidRPr="00D817CF">
        <w:rPr>
          <w:rFonts w:ascii="Times New Roman" w:hAnsi="Times New Roman"/>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4A50CC" w:rsidRPr="00D817CF" w:rsidRDefault="004A50CC" w:rsidP="007851DE">
      <w:pPr>
        <w:ind w:firstLine="709"/>
        <w:rPr>
          <w:rFonts w:ascii="Times New Roman" w:hAnsi="Times New Roman"/>
        </w:rPr>
      </w:pPr>
      <w:r w:rsidRPr="00D817CF">
        <w:rPr>
          <w:rFonts w:ascii="Times New Roman" w:hAnsi="Times New Roman"/>
        </w:rPr>
        <w:t xml:space="preserve">К ним относятся: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показатели спроса на коммунальные ресурсы и перспективные нагрузки;</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величины новых нагрузок;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качества поставляемого ресурса;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степени охвата потребителей приборами учета;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надежности поставки ресурсов;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эффективности производства и транспортировки ресурсов;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эффективности потребления коммунальных ресурсов. </w:t>
      </w:r>
    </w:p>
    <w:p w:rsidR="004A50CC" w:rsidRPr="00D817CF" w:rsidRDefault="004A50CC" w:rsidP="007851DE">
      <w:pPr>
        <w:ind w:firstLine="709"/>
        <w:rPr>
          <w:rFonts w:ascii="Times New Roman" w:hAnsi="Times New Roman"/>
        </w:rPr>
      </w:pPr>
      <w:r w:rsidRPr="00D817CF">
        <w:rPr>
          <w:rFonts w:ascii="Times New Roman" w:hAnsi="Times New Roman"/>
        </w:rPr>
        <w:t xml:space="preserve">При формировании требований к конечному состоянию коммунальной инфраструктуры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4A50CC" w:rsidRPr="00D817CF" w:rsidRDefault="004A50CC" w:rsidP="007851DE">
      <w:pPr>
        <w:ind w:firstLine="709"/>
        <w:rPr>
          <w:rFonts w:ascii="Times New Roman" w:hAnsi="Times New Roman"/>
        </w:rPr>
      </w:pPr>
      <w:r w:rsidRPr="00D817CF">
        <w:rPr>
          <w:rFonts w:ascii="Times New Roman" w:hAnsi="Times New Roman"/>
        </w:rPr>
        <w:t xml:space="preserve">Целевые показатели устанавливаются по каждому виду коммунальных услуг и периодически корректируются. </w:t>
      </w:r>
    </w:p>
    <w:p w:rsidR="004A50CC" w:rsidRPr="00D817CF" w:rsidRDefault="004A50CC" w:rsidP="007851DE">
      <w:pPr>
        <w:ind w:firstLine="709"/>
        <w:rPr>
          <w:rFonts w:ascii="Times New Roman" w:hAnsi="Times New Roman"/>
        </w:rPr>
      </w:pPr>
      <w:r w:rsidRPr="00D817CF">
        <w:rPr>
          <w:rFonts w:ascii="Times New Roman" w:hAnsi="Times New Roman"/>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4A50CC" w:rsidRPr="00D817CF" w:rsidRDefault="004A50CC" w:rsidP="007851DE">
      <w:pPr>
        <w:ind w:firstLine="709"/>
        <w:rPr>
          <w:rFonts w:ascii="Times New Roman" w:hAnsi="Times New Roman"/>
        </w:rPr>
      </w:pPr>
      <w:r w:rsidRPr="00D817CF">
        <w:rPr>
          <w:rFonts w:ascii="Times New Roman" w:hAnsi="Times New Roman"/>
        </w:rPr>
        <w:lastRenderedPageBreak/>
        <w:t xml:space="preserve">Охват потребителей услугами используется для оценки качества работы систем жизнеобеспечения. </w:t>
      </w:r>
    </w:p>
    <w:p w:rsidR="004A50CC" w:rsidRPr="00D817CF" w:rsidRDefault="004A50CC" w:rsidP="007851DE">
      <w:pPr>
        <w:ind w:firstLine="709"/>
        <w:rPr>
          <w:rFonts w:ascii="Times New Roman" w:hAnsi="Times New Roman"/>
        </w:rPr>
      </w:pPr>
      <w:r w:rsidRPr="00D817CF">
        <w:rPr>
          <w:rFonts w:ascii="Times New Roman" w:hAnsi="Times New Roman"/>
        </w:rPr>
        <w:t>Уровень использования производственных мощностей, обеспеченность приборами учета, характеризуют сбалансированность систем.</w:t>
      </w:r>
    </w:p>
    <w:p w:rsidR="004A50CC" w:rsidRPr="00D817CF" w:rsidRDefault="004A50CC" w:rsidP="007851DE">
      <w:pPr>
        <w:ind w:firstLine="709"/>
        <w:rPr>
          <w:rFonts w:ascii="Times New Roman" w:hAnsi="Times New Roman"/>
        </w:rPr>
      </w:pPr>
      <w:r w:rsidRPr="00D817CF">
        <w:rPr>
          <w:rFonts w:ascii="Times New Roman" w:hAnsi="Times New Roman"/>
        </w:rPr>
        <w:t xml:space="preserve">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4A50CC" w:rsidRPr="00D817CF" w:rsidRDefault="004A50CC" w:rsidP="007851DE">
      <w:pPr>
        <w:ind w:firstLine="709"/>
        <w:rPr>
          <w:rFonts w:ascii="Times New Roman" w:hAnsi="Times New Roman"/>
        </w:rPr>
      </w:pPr>
      <w:r w:rsidRPr="00D817CF">
        <w:rPr>
          <w:rFonts w:ascii="Times New Roman" w:hAnsi="Times New Roman"/>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4A50CC" w:rsidRPr="00D817CF" w:rsidRDefault="004A50CC" w:rsidP="007851DE">
      <w:pPr>
        <w:ind w:firstLine="709"/>
        <w:rPr>
          <w:rFonts w:ascii="Times New Roman" w:hAnsi="Times New Roman"/>
        </w:rPr>
      </w:pPr>
      <w:r w:rsidRPr="00D817CF">
        <w:rPr>
          <w:rFonts w:ascii="Times New Roman" w:hAnsi="Times New Roman"/>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w:t>
      </w:r>
      <w:r w:rsidR="00327A1B" w:rsidRPr="00D817CF">
        <w:rPr>
          <w:rFonts w:ascii="Times New Roman" w:hAnsi="Times New Roman"/>
        </w:rPr>
        <w:t>,</w:t>
      </w:r>
      <w:r w:rsidRPr="00D817CF">
        <w:rPr>
          <w:rFonts w:ascii="Times New Roman" w:hAnsi="Times New Roman"/>
        </w:rPr>
        <w:t xml:space="preserve">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4A50CC" w:rsidRPr="00D817CF" w:rsidRDefault="004A50CC" w:rsidP="007851DE">
      <w:pPr>
        <w:ind w:firstLine="709"/>
        <w:rPr>
          <w:rFonts w:ascii="Times New Roman" w:hAnsi="Times New Roman"/>
        </w:rPr>
      </w:pPr>
      <w:r w:rsidRPr="00D817CF">
        <w:rPr>
          <w:rFonts w:ascii="Times New Roman" w:hAnsi="Times New Roman"/>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4A50CC" w:rsidRPr="00D817CF" w:rsidRDefault="004A50CC" w:rsidP="007851DE">
      <w:pPr>
        <w:ind w:firstLine="709"/>
        <w:rPr>
          <w:rFonts w:ascii="Times New Roman" w:hAnsi="Times New Roman"/>
        </w:rPr>
      </w:pPr>
      <w:r w:rsidRPr="00D817CF">
        <w:rPr>
          <w:rFonts w:ascii="Times New Roman" w:hAnsi="Times New Roman"/>
        </w:rPr>
        <w:t>Результатами реализации мероприятий по развитию систем водоснабжения муниципального образования являются:</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обеспечение бесперебойной подачи качественной воды от источника до потребителя;</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 xml:space="preserve">улучшение качества коммунального обслуживания населения по системе водоснабжения; </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 xml:space="preserve">обеспечение энергосбережения; </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снижение к 20</w:t>
      </w:r>
      <w:r w:rsidR="00331849" w:rsidRPr="00D817CF">
        <w:rPr>
          <w:rFonts w:ascii="Times New Roman" w:hAnsi="Times New Roman"/>
        </w:rPr>
        <w:t>30</w:t>
      </w:r>
      <w:r w:rsidRPr="00D817CF">
        <w:rPr>
          <w:rFonts w:ascii="Times New Roman" w:hAnsi="Times New Roman"/>
        </w:rPr>
        <w:t xml:space="preserve"> году уровня потерь и неучтенных расходов воды; </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4A50CC" w:rsidRPr="00D817CF" w:rsidRDefault="004A50CC" w:rsidP="007851DE">
      <w:pPr>
        <w:ind w:firstLine="709"/>
        <w:rPr>
          <w:rFonts w:ascii="Times New Roman" w:hAnsi="Times New Roman"/>
        </w:rPr>
      </w:pPr>
      <w:r w:rsidRPr="00D817CF">
        <w:rPr>
          <w:rFonts w:ascii="Times New Roman" w:hAnsi="Times New Roman"/>
        </w:rPr>
        <w:t>Результатами реализации мероприятий по развитию систем водоотведения являются:</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обеспечение возможности подключения строящихся объектов к системе водоотведения при гарантированном объеме заявленной мощности;</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повышение надежности и обеспечение бесперебойной работы объектов водоотведения; </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уменьшение техногенного воздействия на среду обитания; </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улучшение качества жилищно-коммунального обслуживания населения по системе водоотведения; </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обеспечение энергосбережения. </w:t>
      </w:r>
    </w:p>
    <w:p w:rsidR="004A50CC" w:rsidRPr="00D817CF" w:rsidRDefault="004A50CC" w:rsidP="007851DE">
      <w:pPr>
        <w:ind w:firstLine="709"/>
        <w:rPr>
          <w:rFonts w:ascii="Times New Roman" w:hAnsi="Times New Roman"/>
        </w:rPr>
      </w:pPr>
      <w:r w:rsidRPr="00D817CF">
        <w:rPr>
          <w:rFonts w:ascii="Times New Roman" w:hAnsi="Times New Roman"/>
        </w:rPr>
        <w:t xml:space="preserve">Результатами реализации мероприятий по развитию систем газоснабжения являются: </w:t>
      </w:r>
    </w:p>
    <w:p w:rsidR="004A50CC" w:rsidRPr="00D817CF" w:rsidRDefault="004A50CC" w:rsidP="007851DE">
      <w:pPr>
        <w:numPr>
          <w:ilvl w:val="0"/>
          <w:numId w:val="26"/>
        </w:numPr>
        <w:ind w:left="0" w:firstLine="709"/>
        <w:rPr>
          <w:rFonts w:ascii="Times New Roman" w:hAnsi="Times New Roman"/>
        </w:rPr>
      </w:pPr>
      <w:r w:rsidRPr="00D817CF">
        <w:rPr>
          <w:rFonts w:ascii="Times New Roman" w:hAnsi="Times New Roman"/>
        </w:rPr>
        <w:t xml:space="preserve">максимальная газификация территорий; </w:t>
      </w:r>
    </w:p>
    <w:p w:rsidR="004A50CC" w:rsidRPr="00D817CF" w:rsidRDefault="004A50CC" w:rsidP="007851DE">
      <w:pPr>
        <w:numPr>
          <w:ilvl w:val="0"/>
          <w:numId w:val="26"/>
        </w:numPr>
        <w:ind w:left="0" w:firstLine="709"/>
        <w:rPr>
          <w:rFonts w:ascii="Times New Roman" w:hAnsi="Times New Roman"/>
        </w:rPr>
      </w:pPr>
      <w:r w:rsidRPr="00D817CF">
        <w:rPr>
          <w:rFonts w:ascii="Times New Roman" w:hAnsi="Times New Roman"/>
        </w:rPr>
        <w:t xml:space="preserve">повышение надежности и обеспечение бесперебойной работы объектов газоснабжения. </w:t>
      </w:r>
    </w:p>
    <w:p w:rsidR="004A50CC" w:rsidRPr="00D817CF" w:rsidRDefault="004A50CC" w:rsidP="007851DE">
      <w:pPr>
        <w:ind w:firstLine="709"/>
        <w:rPr>
          <w:rFonts w:ascii="Times New Roman" w:hAnsi="Times New Roman"/>
        </w:rPr>
      </w:pPr>
      <w:r w:rsidRPr="00D817CF">
        <w:rPr>
          <w:rFonts w:ascii="Times New Roman" w:hAnsi="Times New Roman"/>
        </w:rPr>
        <w:t>Результатами реализации мероприятий по развитию систем электроснабжения являются:</w:t>
      </w:r>
    </w:p>
    <w:p w:rsidR="004A50CC" w:rsidRPr="00D817CF" w:rsidRDefault="004A50CC" w:rsidP="007851DE">
      <w:pPr>
        <w:numPr>
          <w:ilvl w:val="0"/>
          <w:numId w:val="28"/>
        </w:numPr>
        <w:ind w:left="0" w:firstLine="709"/>
        <w:rPr>
          <w:rFonts w:ascii="Times New Roman" w:hAnsi="Times New Roman"/>
        </w:rPr>
      </w:pPr>
      <w:r w:rsidRPr="00D817CF">
        <w:rPr>
          <w:rFonts w:ascii="Times New Roman" w:hAnsi="Times New Roman"/>
        </w:rPr>
        <w:t>повышение надежности и обеспечение бесперебойной работы объектов электроснабжения;</w:t>
      </w:r>
    </w:p>
    <w:p w:rsidR="004A50CC" w:rsidRPr="00D817CF" w:rsidRDefault="004A50CC" w:rsidP="007851DE">
      <w:pPr>
        <w:numPr>
          <w:ilvl w:val="0"/>
          <w:numId w:val="28"/>
        </w:numPr>
        <w:ind w:left="0" w:firstLine="709"/>
        <w:rPr>
          <w:rFonts w:ascii="Times New Roman" w:hAnsi="Times New Roman"/>
        </w:rPr>
      </w:pPr>
      <w:r w:rsidRPr="00D817CF">
        <w:rPr>
          <w:rFonts w:ascii="Times New Roman" w:hAnsi="Times New Roman"/>
        </w:rPr>
        <w:t xml:space="preserve">обеспечение возможности подключения строящихся объектов к системе электроснабжения при гарантированном объеме заявленной мощности. </w:t>
      </w:r>
    </w:p>
    <w:p w:rsidR="004A50CC" w:rsidRPr="00D817CF" w:rsidRDefault="004A50CC" w:rsidP="007851DE">
      <w:pPr>
        <w:ind w:firstLine="709"/>
        <w:rPr>
          <w:rFonts w:ascii="Times New Roman" w:hAnsi="Times New Roman"/>
        </w:rPr>
      </w:pPr>
      <w:r w:rsidRPr="00D817CF">
        <w:rPr>
          <w:rFonts w:ascii="Times New Roman" w:hAnsi="Times New Roman"/>
        </w:rPr>
        <w:t xml:space="preserve">Количественные значения целевых показателей определены с учетом выполнения всех мероприятий Программы в запланированные сроки. </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2" w:name="_Toc426705706"/>
      <w:r w:rsidRPr="00D817CF">
        <w:rPr>
          <w:rFonts w:ascii="Times New Roman" w:hAnsi="Times New Roman"/>
        </w:rPr>
        <w:t>8.6 Перечень инвестиционных проектов в отношении систем коммунальной инфраструктуры</w:t>
      </w:r>
      <w:bookmarkEnd w:id="42"/>
    </w:p>
    <w:p w:rsidR="004A50CC" w:rsidRPr="00D817CF" w:rsidRDefault="004A50CC" w:rsidP="007851DE">
      <w:pPr>
        <w:ind w:firstLine="709"/>
        <w:rPr>
          <w:rFonts w:ascii="Times New Roman" w:hAnsi="Times New Roman"/>
        </w:rPr>
      </w:pPr>
      <w:r w:rsidRPr="00D817CF">
        <w:rPr>
          <w:rFonts w:ascii="Times New Roman" w:hAnsi="Times New Roman"/>
        </w:rPr>
        <w:lastRenderedPageBreak/>
        <w:t>В области водоснабжения и водоотведения.</w:t>
      </w:r>
    </w:p>
    <w:p w:rsidR="004A50CC" w:rsidRPr="00D817CF" w:rsidRDefault="004A50CC" w:rsidP="007851DE">
      <w:pPr>
        <w:ind w:firstLine="709"/>
        <w:rPr>
          <w:rFonts w:ascii="Times New Roman" w:hAnsi="Times New Roman"/>
        </w:rPr>
      </w:pPr>
      <w:r w:rsidRPr="00D817CF">
        <w:rPr>
          <w:rFonts w:ascii="Times New Roman" w:hAnsi="Times New Roman"/>
        </w:rPr>
        <w:t xml:space="preserve">Программа инвестиционных мероприятий по водоснабжению и водоотведению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на общую сумму </w:t>
      </w:r>
      <w:r w:rsidR="000F41AE" w:rsidRPr="00D817CF">
        <w:rPr>
          <w:rFonts w:ascii="Times New Roman" w:hAnsi="Times New Roman"/>
          <w:color w:val="000000"/>
        </w:rPr>
        <w:t>3</w:t>
      </w:r>
      <w:r w:rsidR="003C5B4F" w:rsidRPr="00D817CF">
        <w:rPr>
          <w:rFonts w:ascii="Times New Roman" w:hAnsi="Times New Roman"/>
          <w:color w:val="000000"/>
        </w:rPr>
        <w:t>3,6</w:t>
      </w:r>
      <w:r w:rsidR="000F41AE" w:rsidRPr="00D817CF">
        <w:rPr>
          <w:rFonts w:ascii="Times New Roman" w:hAnsi="Times New Roman"/>
          <w:color w:val="000000"/>
        </w:rPr>
        <w:t xml:space="preserve"> млн.</w:t>
      </w:r>
      <w:r w:rsidRPr="00D817CF">
        <w:rPr>
          <w:rFonts w:ascii="Times New Roman" w:hAnsi="Times New Roman"/>
          <w:color w:val="000000"/>
        </w:rPr>
        <w:t xml:space="preserve"> руб.</w:t>
      </w:r>
      <w:r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Реализация представленных проектов и мероприятий в сфере водоснабжения и водоотведения позволит:</w:t>
      </w:r>
    </w:p>
    <w:p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 xml:space="preserve">существенно снизить изношенность сетей; </w:t>
      </w:r>
    </w:p>
    <w:p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 xml:space="preserve">обеспечить присоединение новых потребителей; </w:t>
      </w:r>
    </w:p>
    <w:p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 xml:space="preserve">повысить надежность и бесперебойность поставляемого ресурса; </w:t>
      </w:r>
    </w:p>
    <w:p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кардинально снизить сверхнормативные потери в сетях.</w:t>
      </w:r>
    </w:p>
    <w:p w:rsidR="004A50CC" w:rsidRPr="00D817CF" w:rsidRDefault="004A50CC" w:rsidP="007851DE">
      <w:pPr>
        <w:ind w:firstLine="709"/>
        <w:rPr>
          <w:rFonts w:ascii="Times New Roman" w:hAnsi="Times New Roman"/>
        </w:rPr>
      </w:pPr>
      <w:r w:rsidRPr="00D817CF">
        <w:rPr>
          <w:rFonts w:ascii="Times New Roman" w:hAnsi="Times New Roman"/>
        </w:rPr>
        <w:t>В рамках развития инфраструктуры водоснабжения необходимы следующие мероприятия:</w:t>
      </w:r>
    </w:p>
    <w:p w:rsidR="000F41AE" w:rsidRPr="00D817CF" w:rsidRDefault="000F41AE" w:rsidP="000F41AE">
      <w:pPr>
        <w:ind w:firstLine="709"/>
        <w:rPr>
          <w:rFonts w:ascii="Times New Roman" w:hAnsi="Times New Roman"/>
        </w:rPr>
      </w:pPr>
      <w:r w:rsidRPr="00D817CF">
        <w:rPr>
          <w:rFonts w:ascii="Times New Roman" w:hAnsi="Times New Roman"/>
        </w:rPr>
        <w:t xml:space="preserve">Источники 2017г.- </w:t>
      </w:r>
      <w:r w:rsidR="009F666F" w:rsidRPr="00D817CF">
        <w:rPr>
          <w:rFonts w:ascii="Times New Roman" w:hAnsi="Times New Roman"/>
        </w:rPr>
        <w:t>замена участка водопроводных сетей в с. Марки</w:t>
      </w:r>
      <w:proofErr w:type="gramStart"/>
      <w:r w:rsidR="009F666F" w:rsidRPr="00D817CF">
        <w:rPr>
          <w:rFonts w:ascii="Times New Roman" w:hAnsi="Times New Roman"/>
        </w:rPr>
        <w:t xml:space="preserve"> ,</w:t>
      </w:r>
      <w:proofErr w:type="gramEnd"/>
      <w:r w:rsidR="009F666F" w:rsidRPr="00D817CF">
        <w:rPr>
          <w:rFonts w:ascii="Times New Roman" w:hAnsi="Times New Roman"/>
        </w:rPr>
        <w:t xml:space="preserve"> капитальный ремонт накопительной емкости для  воды в с. Верхние Марки .Средства  бюджета поселения. </w:t>
      </w:r>
    </w:p>
    <w:p w:rsidR="000F41AE" w:rsidRPr="00D817CF" w:rsidRDefault="002F4A4E" w:rsidP="000F41AE">
      <w:pPr>
        <w:ind w:firstLine="709"/>
        <w:rPr>
          <w:rFonts w:ascii="Times New Roman" w:hAnsi="Times New Roman"/>
        </w:rPr>
      </w:pPr>
      <w:r w:rsidRPr="00D817CF">
        <w:rPr>
          <w:rFonts w:ascii="Times New Roman" w:hAnsi="Times New Roman"/>
        </w:rPr>
        <w:t>2020</w:t>
      </w:r>
      <w:r w:rsidR="009F666F" w:rsidRPr="00D817CF">
        <w:rPr>
          <w:rFonts w:ascii="Times New Roman" w:hAnsi="Times New Roman"/>
        </w:rPr>
        <w:t xml:space="preserve"> г. замена части водопроводных сетей </w:t>
      </w:r>
      <w:proofErr w:type="gramStart"/>
      <w:r w:rsidR="009F666F" w:rsidRPr="00D817CF">
        <w:rPr>
          <w:rFonts w:ascii="Times New Roman" w:hAnsi="Times New Roman"/>
        </w:rPr>
        <w:t>в</w:t>
      </w:r>
      <w:proofErr w:type="gramEnd"/>
      <w:r w:rsidR="009F666F" w:rsidRPr="00D817CF">
        <w:rPr>
          <w:rFonts w:ascii="Times New Roman" w:hAnsi="Times New Roman"/>
        </w:rPr>
        <w:t xml:space="preserve"> </w:t>
      </w:r>
      <w:proofErr w:type="gramStart"/>
      <w:r w:rsidR="009F666F" w:rsidRPr="00D817CF">
        <w:rPr>
          <w:rFonts w:ascii="Times New Roman" w:hAnsi="Times New Roman"/>
        </w:rPr>
        <w:t>с</w:t>
      </w:r>
      <w:proofErr w:type="gramEnd"/>
      <w:r w:rsidR="009F666F" w:rsidRPr="00D817CF">
        <w:rPr>
          <w:rFonts w:ascii="Times New Roman" w:hAnsi="Times New Roman"/>
        </w:rPr>
        <w:t>. Марки  – средства населения, бюджета поселения</w:t>
      </w:r>
      <w:r w:rsidRPr="00D817CF">
        <w:rPr>
          <w:rFonts w:ascii="Times New Roman" w:hAnsi="Times New Roman"/>
        </w:rPr>
        <w:t>, областного бюджета.</w:t>
      </w:r>
      <w:r w:rsidR="009F666F" w:rsidRPr="00D817CF">
        <w:rPr>
          <w:rFonts w:ascii="Times New Roman" w:hAnsi="Times New Roman"/>
        </w:rPr>
        <w:t>.</w:t>
      </w:r>
    </w:p>
    <w:p w:rsidR="00B35CB7" w:rsidRPr="00D817CF" w:rsidRDefault="00B35CB7" w:rsidP="000F41AE">
      <w:pPr>
        <w:ind w:firstLine="709"/>
        <w:rPr>
          <w:rFonts w:ascii="Times New Roman" w:hAnsi="Times New Roman"/>
        </w:rPr>
      </w:pPr>
      <w:r w:rsidRPr="00D817CF">
        <w:rPr>
          <w:rFonts w:ascii="Times New Roman" w:hAnsi="Times New Roman"/>
        </w:rPr>
        <w:t xml:space="preserve">2020 г.- </w:t>
      </w:r>
      <w:proofErr w:type="spellStart"/>
      <w:r w:rsidRPr="00D817CF">
        <w:rPr>
          <w:rFonts w:ascii="Times New Roman" w:hAnsi="Times New Roman"/>
        </w:rPr>
        <w:t>перебуривание</w:t>
      </w:r>
      <w:proofErr w:type="spellEnd"/>
      <w:r w:rsidRPr="00D817CF">
        <w:rPr>
          <w:rFonts w:ascii="Times New Roman" w:hAnsi="Times New Roman"/>
        </w:rPr>
        <w:t xml:space="preserve">  </w:t>
      </w:r>
      <w:proofErr w:type="spellStart"/>
      <w:r w:rsidRPr="00D817CF">
        <w:rPr>
          <w:rFonts w:ascii="Times New Roman" w:hAnsi="Times New Roman"/>
        </w:rPr>
        <w:t>артскважины</w:t>
      </w:r>
      <w:proofErr w:type="spellEnd"/>
      <w:r w:rsidRPr="00D817CF">
        <w:rPr>
          <w:rFonts w:ascii="Times New Roman" w:hAnsi="Times New Roman"/>
        </w:rPr>
        <w:t xml:space="preserve">  </w:t>
      </w:r>
      <w:proofErr w:type="gramStart"/>
      <w:r w:rsidRPr="00D817CF">
        <w:rPr>
          <w:rFonts w:ascii="Times New Roman" w:hAnsi="Times New Roman"/>
        </w:rPr>
        <w:t>в</w:t>
      </w:r>
      <w:proofErr w:type="gramEnd"/>
      <w:r w:rsidRPr="00D817CF">
        <w:rPr>
          <w:rFonts w:ascii="Times New Roman" w:hAnsi="Times New Roman"/>
        </w:rPr>
        <w:t xml:space="preserve"> </w:t>
      </w:r>
      <w:proofErr w:type="gramStart"/>
      <w:r w:rsidRPr="00D817CF">
        <w:rPr>
          <w:rFonts w:ascii="Times New Roman" w:hAnsi="Times New Roman"/>
        </w:rPr>
        <w:t>с</w:t>
      </w:r>
      <w:proofErr w:type="gramEnd"/>
      <w:r w:rsidRPr="00D817CF">
        <w:rPr>
          <w:rFonts w:ascii="Times New Roman" w:hAnsi="Times New Roman"/>
        </w:rPr>
        <w:t>. Ма</w:t>
      </w:r>
      <w:r w:rsidR="002F4A4E" w:rsidRPr="00D817CF">
        <w:rPr>
          <w:rFonts w:ascii="Times New Roman" w:hAnsi="Times New Roman"/>
        </w:rPr>
        <w:t>рки, средства бюджета поселения, областного бюджета.</w:t>
      </w:r>
      <w:r w:rsidRPr="00D817CF">
        <w:rPr>
          <w:rFonts w:ascii="Times New Roman" w:hAnsi="Times New Roman"/>
        </w:rPr>
        <w:t xml:space="preserve"> </w:t>
      </w:r>
    </w:p>
    <w:p w:rsidR="00FE2F58" w:rsidRPr="00D817CF" w:rsidRDefault="00FE2F58" w:rsidP="000F41AE">
      <w:pPr>
        <w:ind w:firstLine="709"/>
        <w:rPr>
          <w:rFonts w:ascii="Times New Roman" w:hAnsi="Times New Roman"/>
        </w:rPr>
      </w:pPr>
      <w:r w:rsidRPr="00D817CF">
        <w:rPr>
          <w:rFonts w:ascii="Times New Roman" w:hAnsi="Times New Roman"/>
        </w:rPr>
        <w:t>2023 г</w:t>
      </w:r>
      <w:r w:rsidR="00E66AC5" w:rsidRPr="00D817CF">
        <w:rPr>
          <w:rFonts w:ascii="Times New Roman" w:hAnsi="Times New Roman"/>
        </w:rPr>
        <w:t>.</w:t>
      </w:r>
      <w:r w:rsidRPr="00D817CF">
        <w:rPr>
          <w:rFonts w:ascii="Times New Roman" w:hAnsi="Times New Roman"/>
        </w:rPr>
        <w:t xml:space="preserve">.-замена  накопительных емкостей  и водопроводных сетей  </w:t>
      </w:r>
      <w:proofErr w:type="gramStart"/>
      <w:r w:rsidRPr="00D817CF">
        <w:rPr>
          <w:rFonts w:ascii="Times New Roman" w:hAnsi="Times New Roman"/>
        </w:rPr>
        <w:t>в</w:t>
      </w:r>
      <w:proofErr w:type="gramEnd"/>
      <w:r w:rsidRPr="00D817CF">
        <w:rPr>
          <w:rFonts w:ascii="Times New Roman" w:hAnsi="Times New Roman"/>
        </w:rPr>
        <w:t xml:space="preserve"> с. Марки ул. Мира, ул. Октябрьская </w:t>
      </w:r>
    </w:p>
    <w:p w:rsidR="00E66AC5" w:rsidRPr="00D817CF" w:rsidRDefault="00E66AC5" w:rsidP="000F41AE">
      <w:pPr>
        <w:ind w:firstLine="709"/>
        <w:rPr>
          <w:rFonts w:ascii="Times New Roman" w:hAnsi="Times New Roman"/>
        </w:rPr>
      </w:pPr>
      <w:r w:rsidRPr="00D817CF">
        <w:rPr>
          <w:rFonts w:ascii="Times New Roman" w:hAnsi="Times New Roman"/>
        </w:rPr>
        <w:t xml:space="preserve">2023 г. </w:t>
      </w:r>
      <w:proofErr w:type="gramStart"/>
      <w:r w:rsidRPr="00D817CF">
        <w:rPr>
          <w:rFonts w:ascii="Times New Roman" w:hAnsi="Times New Roman"/>
        </w:rPr>
        <w:t>–</w:t>
      </w:r>
      <w:proofErr w:type="spellStart"/>
      <w:r w:rsidRPr="00D817CF">
        <w:rPr>
          <w:rFonts w:ascii="Times New Roman" w:hAnsi="Times New Roman"/>
        </w:rPr>
        <w:t>п</w:t>
      </w:r>
      <w:proofErr w:type="gramEnd"/>
      <w:r w:rsidRPr="00D817CF">
        <w:rPr>
          <w:rFonts w:ascii="Times New Roman" w:hAnsi="Times New Roman"/>
        </w:rPr>
        <w:t>еребуривание</w:t>
      </w:r>
      <w:proofErr w:type="spellEnd"/>
      <w:r w:rsidRPr="00D817CF">
        <w:rPr>
          <w:rFonts w:ascii="Times New Roman" w:hAnsi="Times New Roman"/>
        </w:rPr>
        <w:t xml:space="preserve">  </w:t>
      </w:r>
      <w:proofErr w:type="spellStart"/>
      <w:r w:rsidRPr="00D817CF">
        <w:rPr>
          <w:rFonts w:ascii="Times New Roman" w:hAnsi="Times New Roman"/>
        </w:rPr>
        <w:t>артскважины</w:t>
      </w:r>
      <w:proofErr w:type="spellEnd"/>
      <w:r w:rsidRPr="00D817CF">
        <w:rPr>
          <w:rFonts w:ascii="Times New Roman" w:hAnsi="Times New Roman"/>
        </w:rPr>
        <w:t xml:space="preserve">  в с. Марки ул. Центральная.</w:t>
      </w:r>
    </w:p>
    <w:p w:rsidR="00E66AC5" w:rsidRPr="00D817CF" w:rsidRDefault="00E66AC5" w:rsidP="000F41AE">
      <w:pPr>
        <w:ind w:firstLine="709"/>
        <w:rPr>
          <w:rFonts w:ascii="Times New Roman" w:hAnsi="Times New Roman"/>
        </w:rPr>
      </w:pPr>
      <w:r w:rsidRPr="00D817CF">
        <w:rPr>
          <w:rFonts w:ascii="Times New Roman" w:hAnsi="Times New Roman"/>
        </w:rPr>
        <w:t xml:space="preserve">2023 г. </w:t>
      </w:r>
      <w:proofErr w:type="gramStart"/>
      <w:r w:rsidRPr="00D817CF">
        <w:rPr>
          <w:rFonts w:ascii="Times New Roman" w:hAnsi="Times New Roman"/>
        </w:rPr>
        <w:t>–з</w:t>
      </w:r>
      <w:proofErr w:type="gramEnd"/>
      <w:r w:rsidRPr="00D817CF">
        <w:rPr>
          <w:rFonts w:ascii="Times New Roman" w:hAnsi="Times New Roman"/>
        </w:rPr>
        <w:t xml:space="preserve">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Верхние Марки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В области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 xml:space="preserve">Реализация представленных проектов и мероприятий в сфере электроснабжения позволит: </w:t>
      </w:r>
    </w:p>
    <w:p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 xml:space="preserve">существенно снизить изношенность сетей; </w:t>
      </w:r>
    </w:p>
    <w:p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обеспечить присоединение новых потребителей;</w:t>
      </w:r>
    </w:p>
    <w:p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повысить надежность и бесперебойность поставляемого ресурса;</w:t>
      </w:r>
    </w:p>
    <w:p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реализация программ по энергосбережению.</w:t>
      </w:r>
    </w:p>
    <w:p w:rsidR="004A50CC" w:rsidRPr="00D817CF" w:rsidRDefault="004A50CC" w:rsidP="007851DE">
      <w:pPr>
        <w:ind w:firstLine="709"/>
        <w:rPr>
          <w:rFonts w:ascii="Times New Roman" w:hAnsi="Times New Roman"/>
        </w:rPr>
      </w:pPr>
      <w:r w:rsidRPr="00D817CF">
        <w:rPr>
          <w:rFonts w:ascii="Times New Roman" w:hAnsi="Times New Roman"/>
        </w:rPr>
        <w:t>В рамках развития инфраструктуры электроснабжения необходимы следующие мероприятия:</w:t>
      </w:r>
    </w:p>
    <w:p w:rsidR="004A50CC" w:rsidRPr="00D817CF" w:rsidRDefault="004A50CC" w:rsidP="007851DE">
      <w:pPr>
        <w:ind w:firstLine="709"/>
        <w:rPr>
          <w:rFonts w:ascii="Times New Roman" w:hAnsi="Times New Roman"/>
        </w:rPr>
      </w:pPr>
      <w:r w:rsidRPr="00D817CF">
        <w:rPr>
          <w:rFonts w:ascii="Times New Roman" w:hAnsi="Times New Roman"/>
        </w:rPr>
        <w:t>2017-</w:t>
      </w:r>
      <w:r w:rsidR="00015B3C" w:rsidRPr="00D817CF">
        <w:rPr>
          <w:rFonts w:ascii="Times New Roman" w:hAnsi="Times New Roman"/>
        </w:rPr>
        <w:t xml:space="preserve"> </w:t>
      </w:r>
      <w:r w:rsidR="00E66AC5" w:rsidRPr="00D817CF">
        <w:rPr>
          <w:rFonts w:ascii="Times New Roman" w:hAnsi="Times New Roman"/>
        </w:rPr>
        <w:t>2023г.</w:t>
      </w:r>
      <w:r w:rsidR="00015B3C" w:rsidRPr="00D817CF">
        <w:rPr>
          <w:rFonts w:ascii="Times New Roman" w:hAnsi="Times New Roman"/>
        </w:rPr>
        <w:t xml:space="preserve"> </w:t>
      </w:r>
      <w:r w:rsidR="009F666F" w:rsidRPr="00D817CF">
        <w:rPr>
          <w:rFonts w:ascii="Times New Roman" w:hAnsi="Times New Roman"/>
        </w:rPr>
        <w:t>модернизация  системы уличного освещения.  Источни</w:t>
      </w:r>
      <w:proofErr w:type="gramStart"/>
      <w:r w:rsidR="009F666F" w:rsidRPr="00D817CF">
        <w:rPr>
          <w:rFonts w:ascii="Times New Roman" w:hAnsi="Times New Roman"/>
        </w:rPr>
        <w:t>к-</w:t>
      </w:r>
      <w:proofErr w:type="gramEnd"/>
      <w:r w:rsidR="009F666F" w:rsidRPr="00D817CF">
        <w:rPr>
          <w:rFonts w:ascii="Times New Roman" w:hAnsi="Times New Roman"/>
        </w:rPr>
        <w:t xml:space="preserve"> бюджет поселения </w:t>
      </w:r>
      <w:r w:rsidR="00E66AC5" w:rsidRPr="00D817CF">
        <w:rPr>
          <w:rFonts w:ascii="Times New Roman" w:hAnsi="Times New Roman"/>
        </w:rPr>
        <w:t xml:space="preserve">, </w:t>
      </w:r>
      <w:proofErr w:type="spellStart"/>
      <w:r w:rsidR="00E66AC5" w:rsidRPr="00D817CF">
        <w:rPr>
          <w:rFonts w:ascii="Times New Roman" w:hAnsi="Times New Roman"/>
        </w:rPr>
        <w:t>внебюждетные</w:t>
      </w:r>
      <w:proofErr w:type="spellEnd"/>
      <w:r w:rsidR="00E66AC5" w:rsidRPr="00D817CF">
        <w:rPr>
          <w:rFonts w:ascii="Times New Roman" w:hAnsi="Times New Roman"/>
        </w:rPr>
        <w:t xml:space="preserve"> средства</w:t>
      </w:r>
      <w:r w:rsidR="009F666F" w:rsidRPr="00D817CF">
        <w:rPr>
          <w:rFonts w:ascii="Times New Roman" w:hAnsi="Times New Roman"/>
        </w:rPr>
        <w:t>.</w:t>
      </w:r>
    </w:p>
    <w:p w:rsidR="004A50CC" w:rsidRPr="00D817CF" w:rsidRDefault="004A50CC" w:rsidP="00327A1B">
      <w:pPr>
        <w:ind w:firstLine="708"/>
        <w:rPr>
          <w:rFonts w:ascii="Times New Roman" w:hAnsi="Times New Roman"/>
        </w:rPr>
      </w:pPr>
      <w:bookmarkStart w:id="43" w:name="_Toc426705707"/>
      <w:r w:rsidRPr="00D817CF">
        <w:rPr>
          <w:rFonts w:ascii="Times New Roman" w:hAnsi="Times New Roman"/>
        </w:rPr>
        <w:t>8.7 Предложения по организации реализации инвестиционных проектов</w:t>
      </w:r>
      <w:bookmarkEnd w:id="43"/>
    </w:p>
    <w:p w:rsidR="004A50CC" w:rsidRPr="00D817CF" w:rsidRDefault="004A50CC" w:rsidP="007851DE">
      <w:pPr>
        <w:ind w:firstLine="709"/>
        <w:rPr>
          <w:rFonts w:ascii="Times New Roman" w:hAnsi="Times New Roman"/>
        </w:rPr>
      </w:pPr>
      <w:r w:rsidRPr="00D817CF">
        <w:rPr>
          <w:rFonts w:ascii="Times New Roman" w:hAnsi="Times New Roman"/>
        </w:rPr>
        <w:t xml:space="preserve">Существуют различные варианты организации проектов (групп проектов), вошедших в общую программу проектов. </w:t>
      </w:r>
    </w:p>
    <w:p w:rsidR="004A50CC" w:rsidRPr="00D817CF" w:rsidRDefault="004A50CC" w:rsidP="007851DE">
      <w:pPr>
        <w:ind w:firstLine="709"/>
        <w:rPr>
          <w:rFonts w:ascii="Times New Roman" w:hAnsi="Times New Roman"/>
        </w:rPr>
      </w:pPr>
      <w:r w:rsidRPr="00D817CF">
        <w:rPr>
          <w:rFonts w:ascii="Times New Roman" w:hAnsi="Times New Roman"/>
        </w:rPr>
        <w:t xml:space="preserve">Прежде всего, рекомендуется рассматривать следующие варианты организации проектов: </w:t>
      </w:r>
    </w:p>
    <w:p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реализуемые действующими на территории МО организациями; </w:t>
      </w:r>
    </w:p>
    <w:p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выставляемые на конкурс для привлечения сторонних инвесторов (в том числе по договору концессии); </w:t>
      </w:r>
    </w:p>
    <w:p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для реализации которых создаются организации с участием МО; </w:t>
      </w:r>
    </w:p>
    <w:p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для реализации которых создаются организации с участием действующих </w:t>
      </w:r>
      <w:proofErr w:type="spellStart"/>
      <w:r w:rsidRPr="00D817CF">
        <w:rPr>
          <w:rFonts w:ascii="Times New Roman" w:hAnsi="Times New Roman"/>
        </w:rPr>
        <w:t>ресурсоснабжающих</w:t>
      </w:r>
      <w:proofErr w:type="spellEnd"/>
      <w:r w:rsidRPr="00D817CF">
        <w:rPr>
          <w:rFonts w:ascii="Times New Roman" w:hAnsi="Times New Roman"/>
        </w:rPr>
        <w:t xml:space="preserve"> организаций. </w:t>
      </w:r>
    </w:p>
    <w:p w:rsidR="004A50CC" w:rsidRPr="00D817CF" w:rsidRDefault="004A50CC" w:rsidP="007851DE">
      <w:pPr>
        <w:ind w:firstLine="709"/>
        <w:rPr>
          <w:rFonts w:ascii="Times New Roman" w:hAnsi="Times New Roman"/>
        </w:rPr>
      </w:pPr>
      <w:r w:rsidRPr="00D817CF">
        <w:rPr>
          <w:rFonts w:ascii="Times New Roman" w:hAnsi="Times New Roman"/>
        </w:rPr>
        <w:t>Рекомендуется производить выполнение программы по годам с 2017 по 20</w:t>
      </w:r>
      <w:r w:rsidR="00331849" w:rsidRPr="00D817CF">
        <w:rPr>
          <w:rFonts w:ascii="Times New Roman" w:hAnsi="Times New Roman"/>
        </w:rPr>
        <w:t>30</w:t>
      </w:r>
      <w:r w:rsidRPr="00D817CF">
        <w:rPr>
          <w:rFonts w:ascii="Times New Roman" w:hAnsi="Times New Roman"/>
        </w:rPr>
        <w:t>, по мере возможности и изыскания финансовых средств</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4" w:name="_Toc426705708"/>
      <w:r w:rsidRPr="00D817CF">
        <w:rPr>
          <w:rFonts w:ascii="Times New Roman" w:hAnsi="Times New Roman"/>
        </w:rPr>
        <w:t>8.8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bookmarkEnd w:id="44"/>
    </w:p>
    <w:p w:rsidR="004A50CC" w:rsidRPr="00D817CF" w:rsidRDefault="004A50CC" w:rsidP="007851DE">
      <w:pPr>
        <w:ind w:firstLine="709"/>
        <w:rPr>
          <w:rFonts w:ascii="Times New Roman" w:hAnsi="Times New Roman"/>
        </w:rPr>
      </w:pPr>
      <w:r w:rsidRPr="00D817CF">
        <w:rPr>
          <w:rFonts w:ascii="Times New Roman" w:hAnsi="Times New Roman"/>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w:t>
      </w:r>
      <w:r w:rsidRPr="00D817CF">
        <w:rPr>
          <w:rFonts w:ascii="Times New Roman" w:hAnsi="Times New Roman"/>
        </w:rPr>
        <w:lastRenderedPageBreak/>
        <w:t xml:space="preserve">программами комплексного развития систем коммунальной инфраструктуры </w:t>
      </w:r>
      <w:r w:rsidR="00E3560C" w:rsidRPr="00D817CF">
        <w:rPr>
          <w:rFonts w:ascii="Times New Roman" w:hAnsi="Times New Roman"/>
        </w:rPr>
        <w:t xml:space="preserve"> Марковского</w:t>
      </w:r>
      <w:r w:rsidR="00DE47D6" w:rsidRPr="00D817CF">
        <w:rPr>
          <w:rFonts w:ascii="Times New Roman" w:hAnsi="Times New Roman"/>
        </w:rPr>
        <w:t xml:space="preserve"> </w:t>
      </w:r>
      <w:r w:rsidRPr="00D817CF">
        <w:rPr>
          <w:rFonts w:ascii="Times New Roman" w:hAnsi="Times New Roman"/>
        </w:rPr>
        <w:t xml:space="preserve">сельского 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w:t>
      </w:r>
    </w:p>
    <w:p w:rsidR="004A50CC" w:rsidRPr="00D817CF" w:rsidRDefault="004A50CC" w:rsidP="007851DE">
      <w:pPr>
        <w:ind w:firstLine="709"/>
        <w:rPr>
          <w:rFonts w:ascii="Times New Roman" w:hAnsi="Times New Roman"/>
        </w:rPr>
      </w:pPr>
      <w:r w:rsidRPr="00D817CF">
        <w:rPr>
          <w:rFonts w:ascii="Times New Roman" w:hAnsi="Times New Roman"/>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Данная оценка приведена в разделе 8.9</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5" w:name="_Toc426705709"/>
      <w:r w:rsidRPr="00D817CF">
        <w:rPr>
          <w:rFonts w:ascii="Times New Roman" w:hAnsi="Times New Roman"/>
        </w:rPr>
        <w:t>8.9 Результаты оценки совокупного платежа граждан за коммунальные услуги критериям доступности</w:t>
      </w:r>
      <w:bookmarkEnd w:id="45"/>
      <w:r w:rsidR="00327A1B" w:rsidRPr="00D817CF">
        <w:rPr>
          <w:rFonts w:ascii="Times New Roman" w:hAnsi="Times New Roman"/>
        </w:rPr>
        <w:t>.</w:t>
      </w:r>
    </w:p>
    <w:p w:rsidR="004A50CC" w:rsidRPr="00D817CF" w:rsidRDefault="004A50CC" w:rsidP="007851DE">
      <w:pPr>
        <w:ind w:firstLine="709"/>
        <w:rPr>
          <w:rFonts w:ascii="Times New Roman" w:hAnsi="Times New Roman"/>
        </w:rPr>
      </w:pPr>
      <w:r w:rsidRPr="00D817CF">
        <w:rPr>
          <w:rFonts w:ascii="Times New Roman" w:hAnsi="Times New Roman"/>
        </w:rPr>
        <w:t xml:space="preserve">В таблице </w:t>
      </w:r>
      <w:r w:rsidR="00D47E6F" w:rsidRPr="00D817CF">
        <w:rPr>
          <w:rFonts w:ascii="Times New Roman" w:hAnsi="Times New Roman"/>
        </w:rPr>
        <w:t>9</w:t>
      </w:r>
      <w:r w:rsidRPr="00D817CF">
        <w:rPr>
          <w:rFonts w:ascii="Times New Roman" w:hAnsi="Times New Roman"/>
        </w:rPr>
        <w:t xml:space="preserve"> приведен анализ тарифов на коммунальные услуги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с учетом прогнозируемых Министерством экономического развития Российской Федерации индексов-дефляторов цен. </w:t>
      </w: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D47E6F" w:rsidRPr="00D817CF">
        <w:rPr>
          <w:rFonts w:ascii="Times New Roman" w:hAnsi="Times New Roman"/>
        </w:rPr>
        <w:t>9</w:t>
      </w:r>
      <w:r w:rsidRPr="00D817CF">
        <w:rPr>
          <w:rFonts w:ascii="Times New Roman" w:hAnsi="Times New Roman"/>
        </w:rPr>
        <w:t>. Действующие и прогнозируемые тарифы на коммунальные услуги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w:t>
      </w:r>
    </w:p>
    <w:p w:rsidR="004A50CC" w:rsidRPr="00D817CF" w:rsidRDefault="004A50CC" w:rsidP="007851DE">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863"/>
        <w:gridCol w:w="851"/>
        <w:gridCol w:w="708"/>
        <w:gridCol w:w="851"/>
        <w:gridCol w:w="992"/>
        <w:gridCol w:w="992"/>
        <w:gridCol w:w="851"/>
        <w:gridCol w:w="850"/>
      </w:tblGrid>
      <w:tr w:rsidR="00FD1BCD" w:rsidRPr="00D817CF">
        <w:tc>
          <w:tcPr>
            <w:tcW w:w="2222" w:type="dxa"/>
            <w:vMerge w:val="restar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Вид коммунальной услуги</w:t>
            </w:r>
          </w:p>
        </w:tc>
        <w:tc>
          <w:tcPr>
            <w:tcW w:w="6958" w:type="dxa"/>
            <w:gridSpan w:val="8"/>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 xml:space="preserve">Тарифы на </w:t>
            </w:r>
            <w:r w:rsidR="00FD1BCD" w:rsidRPr="00D817CF">
              <w:rPr>
                <w:rFonts w:ascii="Times New Roman" w:hAnsi="Times New Roman"/>
              </w:rPr>
              <w:t xml:space="preserve"> </w:t>
            </w:r>
            <w:r w:rsidRPr="00D817CF">
              <w:rPr>
                <w:rFonts w:ascii="Times New Roman" w:hAnsi="Times New Roman"/>
              </w:rPr>
              <w:t>коммунальные</w:t>
            </w:r>
            <w:r w:rsidR="00FD1BCD" w:rsidRPr="00D817CF">
              <w:rPr>
                <w:rFonts w:ascii="Times New Roman" w:hAnsi="Times New Roman"/>
              </w:rPr>
              <w:t xml:space="preserve"> </w:t>
            </w:r>
            <w:r w:rsidRPr="00D817CF">
              <w:rPr>
                <w:rFonts w:ascii="Times New Roman" w:hAnsi="Times New Roman"/>
              </w:rPr>
              <w:t xml:space="preserve"> услуги</w:t>
            </w:r>
          </w:p>
        </w:tc>
      </w:tr>
      <w:tr w:rsidR="00FD1BCD" w:rsidRPr="00D817CF">
        <w:tc>
          <w:tcPr>
            <w:tcW w:w="2222" w:type="dxa"/>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01.01.</w:t>
            </w:r>
          </w:p>
          <w:p w:rsidR="004A50CC" w:rsidRPr="00D817CF" w:rsidRDefault="000820BE" w:rsidP="000820BE">
            <w:pPr>
              <w:ind w:firstLine="0"/>
              <w:rPr>
                <w:rFonts w:ascii="Times New Roman" w:hAnsi="Times New Roman"/>
              </w:rPr>
            </w:pPr>
            <w:r w:rsidRPr="00D817CF">
              <w:rPr>
                <w:rFonts w:ascii="Times New Roman" w:hAnsi="Times New Roman"/>
              </w:rPr>
              <w:t>2020</w:t>
            </w:r>
            <w:r w:rsidR="004A50CC" w:rsidRPr="00D817CF">
              <w:rPr>
                <w:rFonts w:ascii="Times New Roman" w:hAnsi="Times New Roman"/>
              </w:rPr>
              <w:t xml:space="preserve"> г.</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30.06</w:t>
            </w:r>
          </w:p>
          <w:p w:rsidR="004A50CC" w:rsidRPr="00D817CF" w:rsidRDefault="004A50CC" w:rsidP="000820BE">
            <w:pPr>
              <w:ind w:firstLine="0"/>
              <w:rPr>
                <w:rFonts w:ascii="Times New Roman" w:hAnsi="Times New Roman"/>
              </w:rPr>
            </w:pPr>
            <w:r w:rsidRPr="00D817CF">
              <w:rPr>
                <w:rFonts w:ascii="Times New Roman" w:hAnsi="Times New Roman"/>
              </w:rPr>
              <w:t>20</w:t>
            </w:r>
            <w:r w:rsidR="000820BE" w:rsidRPr="00D817CF">
              <w:rPr>
                <w:rFonts w:ascii="Times New Roman" w:hAnsi="Times New Roman"/>
              </w:rPr>
              <w:t>20</w:t>
            </w:r>
            <w:r w:rsidRPr="00D817CF">
              <w:rPr>
                <w:rFonts w:ascii="Times New Roman" w:hAnsi="Times New Roman"/>
              </w:rPr>
              <w:t>г.</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01.01</w:t>
            </w:r>
          </w:p>
          <w:p w:rsidR="004A50CC" w:rsidRPr="00D817CF" w:rsidRDefault="004A50CC" w:rsidP="000820BE">
            <w:pPr>
              <w:ind w:firstLine="0"/>
              <w:rPr>
                <w:rFonts w:ascii="Times New Roman" w:hAnsi="Times New Roman"/>
              </w:rPr>
            </w:pPr>
            <w:r w:rsidRPr="00D817CF">
              <w:rPr>
                <w:rFonts w:ascii="Times New Roman" w:hAnsi="Times New Roman"/>
              </w:rPr>
              <w:t>20</w:t>
            </w:r>
            <w:r w:rsidR="000820BE" w:rsidRPr="00D817CF">
              <w:rPr>
                <w:rFonts w:ascii="Times New Roman" w:hAnsi="Times New Roman"/>
              </w:rPr>
              <w:t>2</w:t>
            </w:r>
            <w:r w:rsidRPr="00D817CF">
              <w:rPr>
                <w:rFonts w:ascii="Times New Roman" w:hAnsi="Times New Roman"/>
              </w:rPr>
              <w:t>1г</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30.06.</w:t>
            </w:r>
          </w:p>
          <w:p w:rsidR="004A50CC" w:rsidRPr="00D817CF" w:rsidRDefault="004A50CC" w:rsidP="000820BE">
            <w:pPr>
              <w:ind w:firstLine="0"/>
              <w:rPr>
                <w:rFonts w:ascii="Times New Roman" w:hAnsi="Times New Roman"/>
              </w:rPr>
            </w:pPr>
            <w:r w:rsidRPr="00D817CF">
              <w:rPr>
                <w:rFonts w:ascii="Times New Roman" w:hAnsi="Times New Roman"/>
              </w:rPr>
              <w:t>20</w:t>
            </w:r>
            <w:r w:rsidR="000820BE" w:rsidRPr="00D817CF">
              <w:rPr>
                <w:rFonts w:ascii="Times New Roman" w:hAnsi="Times New Roman"/>
              </w:rPr>
              <w:t>2</w:t>
            </w:r>
            <w:r w:rsidRPr="00D817CF">
              <w:rPr>
                <w:rFonts w:ascii="Times New Roman" w:hAnsi="Times New Roman"/>
              </w:rPr>
              <w:t>1г.</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01.01.</w:t>
            </w:r>
          </w:p>
          <w:p w:rsidR="004A50CC" w:rsidRPr="00D817CF" w:rsidRDefault="000820BE" w:rsidP="000820BE">
            <w:pPr>
              <w:ind w:firstLine="0"/>
              <w:rPr>
                <w:rFonts w:ascii="Times New Roman" w:hAnsi="Times New Roman"/>
              </w:rPr>
            </w:pPr>
            <w:r w:rsidRPr="00D817CF">
              <w:rPr>
                <w:rFonts w:ascii="Times New Roman" w:hAnsi="Times New Roman"/>
              </w:rPr>
              <w:t>2022</w:t>
            </w:r>
            <w:r w:rsidR="004A50CC" w:rsidRPr="00D817CF">
              <w:rPr>
                <w:rFonts w:ascii="Times New Roman" w:hAnsi="Times New Roman"/>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30.06.</w:t>
            </w:r>
          </w:p>
          <w:p w:rsidR="004A50CC" w:rsidRPr="00D817CF" w:rsidRDefault="000820BE" w:rsidP="000820BE">
            <w:pPr>
              <w:ind w:firstLine="0"/>
              <w:rPr>
                <w:rFonts w:ascii="Times New Roman" w:hAnsi="Times New Roman"/>
              </w:rPr>
            </w:pPr>
            <w:r w:rsidRPr="00D817CF">
              <w:rPr>
                <w:rFonts w:ascii="Times New Roman" w:hAnsi="Times New Roman"/>
              </w:rPr>
              <w:t>2022</w:t>
            </w:r>
            <w:r w:rsidR="004A50CC" w:rsidRPr="00D817CF">
              <w:rPr>
                <w:rFonts w:ascii="Times New Roman" w:hAnsi="Times New Roman"/>
              </w:rPr>
              <w:t xml:space="preserve"> г.</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01.01.</w:t>
            </w:r>
          </w:p>
          <w:p w:rsidR="004A50CC" w:rsidRPr="00D817CF" w:rsidRDefault="004A50CC" w:rsidP="000820BE">
            <w:pPr>
              <w:ind w:firstLine="0"/>
              <w:rPr>
                <w:rFonts w:ascii="Times New Roman" w:hAnsi="Times New Roman"/>
              </w:rPr>
            </w:pPr>
            <w:r w:rsidRPr="00D817CF">
              <w:rPr>
                <w:rFonts w:ascii="Times New Roman" w:hAnsi="Times New Roman"/>
              </w:rPr>
              <w:t>202</w:t>
            </w:r>
            <w:r w:rsidR="000820BE" w:rsidRPr="00D817CF">
              <w:rPr>
                <w:rFonts w:ascii="Times New Roman" w:hAnsi="Times New Roman"/>
              </w:rPr>
              <w:t>3</w:t>
            </w:r>
            <w:r w:rsidRPr="00D817CF">
              <w:rPr>
                <w:rFonts w:ascii="Times New Roman" w:hAnsi="Times New Roman"/>
              </w:rPr>
              <w:t xml:space="preserve"> г.</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30.06.</w:t>
            </w:r>
          </w:p>
          <w:p w:rsidR="004A50CC" w:rsidRPr="00D817CF" w:rsidRDefault="000820BE" w:rsidP="00AE2084">
            <w:pPr>
              <w:ind w:firstLine="0"/>
              <w:rPr>
                <w:rFonts w:ascii="Times New Roman" w:hAnsi="Times New Roman"/>
              </w:rPr>
            </w:pPr>
            <w:r w:rsidRPr="00D817CF">
              <w:rPr>
                <w:rFonts w:ascii="Times New Roman" w:hAnsi="Times New Roman"/>
              </w:rPr>
              <w:t>2023</w:t>
            </w:r>
            <w:r w:rsidR="004A50CC" w:rsidRPr="00D817CF">
              <w:rPr>
                <w:rFonts w:ascii="Times New Roman" w:hAnsi="Times New Roman"/>
              </w:rPr>
              <w:t>г.</w:t>
            </w:r>
          </w:p>
        </w:tc>
      </w:tr>
      <w:tr w:rsidR="00FD1BCD" w:rsidRPr="00D817CF">
        <w:trPr>
          <w:trHeight w:val="719"/>
        </w:trPr>
        <w:tc>
          <w:tcPr>
            <w:tcW w:w="222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 xml:space="preserve">Водоснабжение, </w:t>
            </w:r>
            <w:proofErr w:type="spellStart"/>
            <w:r w:rsidRPr="00D817CF">
              <w:rPr>
                <w:rFonts w:ascii="Times New Roman" w:hAnsi="Times New Roman"/>
              </w:rPr>
              <w:t>руб</w:t>
            </w:r>
            <w:proofErr w:type="spellEnd"/>
            <w:r w:rsidRPr="00D817CF">
              <w:rPr>
                <w:rFonts w:ascii="Times New Roman" w:hAnsi="Times New Roman"/>
              </w:rPr>
              <w:t>/м</w:t>
            </w:r>
            <w:r w:rsidRPr="00D817CF">
              <w:rPr>
                <w:rFonts w:ascii="Times New Roman" w:hAnsi="Times New Roman"/>
                <w:vertAlign w:val="superscript"/>
              </w:rPr>
              <w:t>3</w:t>
            </w: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39,55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39,55</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48790C">
            <w:pPr>
              <w:ind w:firstLine="0"/>
              <w:rPr>
                <w:rFonts w:ascii="Times New Roman" w:hAnsi="Times New Roman"/>
              </w:rPr>
            </w:pPr>
            <w:r w:rsidRPr="00D817CF">
              <w:rPr>
                <w:rFonts w:ascii="Times New Roman" w:hAnsi="Times New Roman"/>
              </w:rPr>
              <w:t>39,</w:t>
            </w:r>
            <w:r w:rsidR="0048790C" w:rsidRPr="00D817CF">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39,6</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39,6</w:t>
            </w:r>
            <w:r w:rsidR="002159BE" w:rsidRPr="00D817CF">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39,6</w:t>
            </w:r>
            <w:r w:rsidR="002159BE" w:rsidRPr="00D817CF">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39,7</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39,7</w:t>
            </w:r>
          </w:p>
        </w:tc>
      </w:tr>
      <w:tr w:rsidR="00FD1BCD" w:rsidRPr="00D817CF">
        <w:tc>
          <w:tcPr>
            <w:tcW w:w="222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 xml:space="preserve">Газоснабжение, </w:t>
            </w:r>
            <w:proofErr w:type="spellStart"/>
            <w:r w:rsidRPr="00D817CF">
              <w:rPr>
                <w:rFonts w:ascii="Times New Roman" w:hAnsi="Times New Roman"/>
              </w:rPr>
              <w:t>руб</w:t>
            </w:r>
            <w:proofErr w:type="spellEnd"/>
            <w:r w:rsidRPr="00D817CF">
              <w:rPr>
                <w:rFonts w:ascii="Times New Roman" w:hAnsi="Times New Roman"/>
              </w:rPr>
              <w:t>/кВт</w:t>
            </w: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0F41AE" w:rsidP="0048790C">
            <w:pPr>
              <w:ind w:firstLine="0"/>
              <w:rPr>
                <w:rFonts w:ascii="Times New Roman" w:hAnsi="Times New Roman"/>
              </w:rPr>
            </w:pPr>
            <w:r w:rsidRPr="00D817CF">
              <w:rPr>
                <w:rFonts w:ascii="Times New Roman" w:hAnsi="Times New Roman"/>
              </w:rPr>
              <w:t>6,</w:t>
            </w:r>
            <w:r w:rsidR="0048790C" w:rsidRPr="00D817CF">
              <w:rPr>
                <w:rFonts w:ascii="Times New Roman" w:hAnsi="Times New Roman"/>
              </w:rPr>
              <w:t>04</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0F41AE" w:rsidP="0048790C">
            <w:pPr>
              <w:ind w:firstLine="0"/>
              <w:rPr>
                <w:rFonts w:ascii="Times New Roman" w:hAnsi="Times New Roman"/>
              </w:rPr>
            </w:pPr>
            <w:r w:rsidRPr="00D817CF">
              <w:rPr>
                <w:rFonts w:ascii="Times New Roman" w:hAnsi="Times New Roman"/>
              </w:rPr>
              <w:t>6,</w:t>
            </w:r>
            <w:r w:rsidR="0048790C" w:rsidRPr="00D817CF">
              <w:rPr>
                <w:rFonts w:ascii="Times New Roman" w:hAnsi="Times New Roman"/>
              </w:rPr>
              <w:t>04</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6,5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6</w:t>
            </w:r>
            <w:r w:rsidR="002159BE" w:rsidRPr="00D817CF">
              <w:rPr>
                <w:rFonts w:ascii="Times New Roman" w:hAnsi="Times New Roman"/>
              </w:rPr>
              <w:t>,</w:t>
            </w:r>
            <w:r w:rsidRPr="00D817CF">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AE2084">
            <w:pPr>
              <w:ind w:firstLine="0"/>
              <w:rPr>
                <w:rFonts w:ascii="Times New Roman" w:hAnsi="Times New Roman"/>
              </w:rPr>
            </w:pPr>
            <w:r w:rsidRPr="00D817CF">
              <w:rPr>
                <w:rFonts w:ascii="Times New Roman" w:hAnsi="Times New Roman"/>
              </w:rPr>
              <w:t>7,0</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AE2084">
            <w:pPr>
              <w:ind w:firstLine="0"/>
              <w:rPr>
                <w:rFonts w:ascii="Times New Roman" w:hAnsi="Times New Roman"/>
              </w:rPr>
            </w:pPr>
            <w:r w:rsidRPr="00D817CF">
              <w:rPr>
                <w:rFonts w:ascii="Times New Roman" w:hAnsi="Times New Roman"/>
              </w:rPr>
              <w:t>7,0</w:t>
            </w:r>
          </w:p>
        </w:tc>
      </w:tr>
      <w:tr w:rsidR="00FD1BCD" w:rsidRPr="00D817CF">
        <w:tc>
          <w:tcPr>
            <w:tcW w:w="222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 xml:space="preserve">Электроснабжение, </w:t>
            </w:r>
            <w:proofErr w:type="spellStart"/>
            <w:r w:rsidRPr="00D817CF">
              <w:rPr>
                <w:rFonts w:ascii="Times New Roman" w:hAnsi="Times New Roman"/>
              </w:rPr>
              <w:t>руб</w:t>
            </w:r>
            <w:proofErr w:type="spellEnd"/>
            <w:r w:rsidRPr="00D817CF">
              <w:rPr>
                <w:rFonts w:ascii="Times New Roman" w:hAnsi="Times New Roman"/>
              </w:rPr>
              <w:t>/Гкал</w:t>
            </w: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0F41AE" w:rsidP="0048790C">
            <w:pPr>
              <w:ind w:firstLine="0"/>
              <w:rPr>
                <w:rFonts w:ascii="Times New Roman" w:hAnsi="Times New Roman"/>
              </w:rPr>
            </w:pPr>
            <w:r w:rsidRPr="00D817CF">
              <w:rPr>
                <w:rFonts w:ascii="Times New Roman" w:hAnsi="Times New Roman"/>
              </w:rPr>
              <w:t>2,</w:t>
            </w:r>
            <w:r w:rsidR="0048790C" w:rsidRPr="00D817CF">
              <w:rPr>
                <w:rFonts w:ascii="Times New Roman" w:hAnsi="Times New Roman"/>
              </w:rPr>
              <w:t>8</w:t>
            </w:r>
            <w:r w:rsidRPr="00D817CF">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2,83</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48790C">
            <w:pPr>
              <w:ind w:firstLine="0"/>
              <w:rPr>
                <w:rFonts w:ascii="Times New Roman" w:hAnsi="Times New Roman"/>
              </w:rPr>
            </w:pPr>
            <w:r w:rsidRPr="00D817CF">
              <w:rPr>
                <w:rFonts w:ascii="Times New Roman" w:hAnsi="Times New Roman"/>
              </w:rPr>
              <w:t>2,</w:t>
            </w:r>
            <w:r w:rsidR="0048790C" w:rsidRPr="00D817CF">
              <w:rPr>
                <w:rFonts w:ascii="Times New Roman" w:hAnsi="Times New Roman"/>
              </w:rPr>
              <w:t>8</w:t>
            </w:r>
            <w:r w:rsidRPr="00D817CF">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48790C">
            <w:pPr>
              <w:ind w:firstLine="0"/>
              <w:rPr>
                <w:rFonts w:ascii="Times New Roman" w:hAnsi="Times New Roman"/>
              </w:rPr>
            </w:pPr>
            <w:r w:rsidRPr="00D817CF">
              <w:rPr>
                <w:rFonts w:ascii="Times New Roman" w:hAnsi="Times New Roman"/>
              </w:rPr>
              <w:t>2,</w:t>
            </w:r>
            <w:r w:rsidR="0048790C" w:rsidRPr="00D817CF">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2,9</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2,9</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2,9</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2,9</w:t>
            </w:r>
          </w:p>
        </w:tc>
      </w:tr>
      <w:tr w:rsidR="00FD1BCD" w:rsidRPr="00D817CF">
        <w:tc>
          <w:tcPr>
            <w:tcW w:w="2222" w:type="dxa"/>
            <w:tcBorders>
              <w:top w:val="single" w:sz="4" w:space="0" w:color="auto"/>
              <w:left w:val="single" w:sz="4" w:space="0" w:color="auto"/>
              <w:bottom w:val="single" w:sz="4" w:space="0" w:color="auto"/>
              <w:right w:val="single" w:sz="4" w:space="0" w:color="auto"/>
            </w:tcBorders>
            <w:vAlign w:val="center"/>
          </w:tcPr>
          <w:p w:rsidR="004A50CC" w:rsidRPr="00D817CF" w:rsidRDefault="00BF00B3" w:rsidP="00AE2084">
            <w:pPr>
              <w:ind w:firstLine="0"/>
              <w:rPr>
                <w:rFonts w:ascii="Times New Roman" w:hAnsi="Times New Roman"/>
              </w:rPr>
            </w:pPr>
            <w:r w:rsidRPr="00D817CF">
              <w:rPr>
                <w:rFonts w:ascii="Times New Roman" w:hAnsi="Times New Roman"/>
              </w:rPr>
              <w:t>Вывоз</w:t>
            </w:r>
            <w:r w:rsidR="002F4A4E" w:rsidRPr="00D817CF">
              <w:rPr>
                <w:rFonts w:ascii="Times New Roman" w:hAnsi="Times New Roman"/>
              </w:rPr>
              <w:t xml:space="preserve"> ТК</w:t>
            </w:r>
            <w:r w:rsidR="004A50CC" w:rsidRPr="00D817CF">
              <w:rPr>
                <w:rFonts w:ascii="Times New Roman" w:hAnsi="Times New Roman"/>
              </w:rPr>
              <w:t xml:space="preserve">О, </w:t>
            </w:r>
            <w:proofErr w:type="spellStart"/>
            <w:r w:rsidR="004A50CC" w:rsidRPr="00D817CF">
              <w:rPr>
                <w:rFonts w:ascii="Times New Roman" w:hAnsi="Times New Roman"/>
              </w:rPr>
              <w:t>руб</w:t>
            </w:r>
            <w:proofErr w:type="spellEnd"/>
            <w:r w:rsidR="004A50CC" w:rsidRPr="00D817CF">
              <w:rPr>
                <w:rFonts w:ascii="Times New Roman" w:hAnsi="Times New Roman"/>
              </w:rPr>
              <w:t>/м</w:t>
            </w:r>
            <w:r w:rsidR="004A50CC" w:rsidRPr="00D817CF">
              <w:rPr>
                <w:rFonts w:ascii="Times New Roman" w:hAnsi="Times New Roman"/>
                <w:vertAlign w:val="superscript"/>
              </w:rPr>
              <w:t>3</w:t>
            </w: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0820BE" w:rsidP="00AE2084">
            <w:pPr>
              <w:ind w:firstLine="0"/>
              <w:rPr>
                <w:rFonts w:ascii="Times New Roman" w:hAnsi="Times New Roman"/>
              </w:rPr>
            </w:pPr>
            <w:r w:rsidRPr="00D817CF">
              <w:rPr>
                <w:rFonts w:ascii="Times New Roman" w:hAnsi="Times New Roman"/>
              </w:rPr>
              <w:t>563,2</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0820BE" w:rsidP="00AE2084">
            <w:pPr>
              <w:ind w:firstLine="0"/>
              <w:rPr>
                <w:rFonts w:ascii="Times New Roman" w:hAnsi="Times New Roman"/>
              </w:rPr>
            </w:pPr>
            <w:r w:rsidRPr="00D817CF">
              <w:rPr>
                <w:rFonts w:ascii="Times New Roman" w:hAnsi="Times New Roman"/>
              </w:rPr>
              <w:t>569,85</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570</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57</w:t>
            </w:r>
            <w:r w:rsidR="009F666F" w:rsidRPr="00D817CF">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2B7922" w:rsidP="00AE2084">
            <w:pPr>
              <w:ind w:firstLine="0"/>
              <w:rPr>
                <w:rFonts w:ascii="Times New Roman" w:hAnsi="Times New Roman"/>
              </w:rPr>
            </w:pPr>
            <w:r w:rsidRPr="00D817CF">
              <w:rPr>
                <w:rFonts w:ascii="Times New Roman" w:hAnsi="Times New Roman"/>
              </w:rPr>
              <w:t>570,5</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2B7922" w:rsidP="00AE2084">
            <w:pPr>
              <w:ind w:firstLine="0"/>
              <w:rPr>
                <w:rFonts w:ascii="Times New Roman" w:hAnsi="Times New Roman"/>
              </w:rPr>
            </w:pPr>
            <w:r w:rsidRPr="00D817CF">
              <w:rPr>
                <w:rFonts w:ascii="Times New Roman" w:hAnsi="Times New Roman"/>
              </w:rPr>
              <w:t>57</w:t>
            </w:r>
            <w:r w:rsidR="002159BE" w:rsidRPr="00D817CF">
              <w:rPr>
                <w:rFonts w:ascii="Times New Roman" w:hAnsi="Times New Roman"/>
              </w:rPr>
              <w:t>0</w:t>
            </w:r>
            <w:r w:rsidRPr="00D817CF">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E76D7F" w:rsidP="002B7922">
            <w:pPr>
              <w:ind w:firstLine="0"/>
              <w:rPr>
                <w:rFonts w:ascii="Times New Roman" w:hAnsi="Times New Roman"/>
              </w:rPr>
            </w:pPr>
            <w:r w:rsidRPr="00D817CF">
              <w:rPr>
                <w:rFonts w:ascii="Times New Roman" w:hAnsi="Times New Roman"/>
              </w:rPr>
              <w:t>5</w:t>
            </w:r>
            <w:r w:rsidR="002B7922" w:rsidRPr="00D817CF">
              <w:rPr>
                <w:rFonts w:ascii="Times New Roman" w:hAnsi="Times New Roman"/>
              </w:rPr>
              <w:t>71</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2B7922" w:rsidP="00AE2084">
            <w:pPr>
              <w:ind w:firstLine="0"/>
              <w:rPr>
                <w:rFonts w:ascii="Times New Roman" w:hAnsi="Times New Roman"/>
              </w:rPr>
            </w:pPr>
            <w:r w:rsidRPr="00D817CF">
              <w:rPr>
                <w:rFonts w:ascii="Times New Roman" w:hAnsi="Times New Roman"/>
              </w:rPr>
              <w:t>571</w:t>
            </w:r>
          </w:p>
        </w:tc>
      </w:tr>
    </w:tbl>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электроснабжение, утилизация ТБО.</w:t>
      </w:r>
    </w:p>
    <w:p w:rsidR="004A50CC" w:rsidRPr="00D817CF" w:rsidRDefault="004A50CC" w:rsidP="007851DE">
      <w:pPr>
        <w:ind w:firstLine="709"/>
        <w:rPr>
          <w:rFonts w:ascii="Times New Roman" w:hAnsi="Times New Roman"/>
        </w:rPr>
      </w:pPr>
      <w:proofErr w:type="gramStart"/>
      <w:r w:rsidRPr="00D817CF">
        <w:rPr>
          <w:rFonts w:ascii="Times New Roman" w:hAnsi="Times New Roman"/>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r w:rsidRPr="00D817CF">
        <w:rPr>
          <w:rFonts w:ascii="Times New Roman" w:hAnsi="Times New Roman"/>
        </w:rPr>
        <w:t xml:space="preserve">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Одним из принципов разработки Программы является обеспечение доступности коммунальных услуг для населения</w:t>
      </w:r>
    </w:p>
    <w:p w:rsidR="004A50CC" w:rsidRPr="00D817CF" w:rsidRDefault="004A50CC" w:rsidP="007851DE">
      <w:pPr>
        <w:ind w:firstLine="709"/>
        <w:rPr>
          <w:rFonts w:ascii="Times New Roman" w:hAnsi="Times New Roman"/>
        </w:rPr>
      </w:pPr>
      <w:proofErr w:type="gramStart"/>
      <w:r w:rsidRPr="00D817CF">
        <w:rPr>
          <w:rFonts w:ascii="Times New Roman" w:hAnsi="Times New Roman"/>
        </w:rPr>
        <w:t xml:space="preserve">Для определения возможности финансирования Программы за счет средств потребителей была произведена оценка доступности для населения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w:t>
      </w:r>
      <w:proofErr w:type="gramEnd"/>
      <w:r w:rsidRPr="00D817CF">
        <w:rPr>
          <w:rFonts w:ascii="Times New Roman" w:hAnsi="Times New Roman"/>
        </w:rPr>
        <w:t xml:space="preserve"> размера </w:t>
      </w:r>
      <w:r w:rsidRPr="00D817CF">
        <w:rPr>
          <w:rFonts w:ascii="Times New Roman" w:hAnsi="Times New Roman"/>
        </w:rPr>
        <w:lastRenderedPageBreak/>
        <w:t xml:space="preserve">платы граждан за коммунальные услуги» (далее в настоящем разделе – Методические указания): </w:t>
      </w:r>
    </w:p>
    <w:p w:rsidR="004A50CC" w:rsidRPr="00D817CF" w:rsidRDefault="004A50CC" w:rsidP="007851DE">
      <w:pPr>
        <w:numPr>
          <w:ilvl w:val="0"/>
          <w:numId w:val="36"/>
        </w:numPr>
        <w:ind w:left="0" w:firstLine="709"/>
        <w:rPr>
          <w:rFonts w:ascii="Times New Roman" w:hAnsi="Times New Roman"/>
        </w:rPr>
      </w:pPr>
      <w:r w:rsidRPr="00D817CF">
        <w:rPr>
          <w:rFonts w:ascii="Times New Roman" w:hAnsi="Times New Roman"/>
        </w:rPr>
        <w:t>доля расходов на коммунальные услуги в совокупном доходе семьи;</w:t>
      </w:r>
    </w:p>
    <w:p w:rsidR="004A50CC" w:rsidRPr="00D817CF" w:rsidRDefault="004A50CC" w:rsidP="007851DE">
      <w:pPr>
        <w:numPr>
          <w:ilvl w:val="0"/>
          <w:numId w:val="36"/>
        </w:numPr>
        <w:ind w:left="0" w:firstLine="709"/>
        <w:rPr>
          <w:rFonts w:ascii="Times New Roman" w:hAnsi="Times New Roman"/>
        </w:rPr>
      </w:pPr>
      <w:r w:rsidRPr="00D817CF">
        <w:rPr>
          <w:rFonts w:ascii="Times New Roman" w:hAnsi="Times New Roman"/>
        </w:rPr>
        <w:t>доля населения с доходами ниже прожиточного минимума;</w:t>
      </w:r>
    </w:p>
    <w:p w:rsidR="004A50CC" w:rsidRPr="00D817CF" w:rsidRDefault="004A50CC" w:rsidP="007851DE">
      <w:pPr>
        <w:numPr>
          <w:ilvl w:val="0"/>
          <w:numId w:val="36"/>
        </w:numPr>
        <w:ind w:left="0" w:firstLine="709"/>
        <w:rPr>
          <w:rFonts w:ascii="Times New Roman" w:hAnsi="Times New Roman"/>
        </w:rPr>
      </w:pPr>
      <w:r w:rsidRPr="00D817CF">
        <w:rPr>
          <w:rFonts w:ascii="Times New Roman" w:hAnsi="Times New Roman"/>
        </w:rPr>
        <w:t>доля получателей субсидий на оплату коммунальных услуг в общей численности населения.</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6" w:name="_Toc426705710"/>
      <w:r w:rsidRPr="00D817CF">
        <w:rPr>
          <w:rFonts w:ascii="Times New Roman" w:hAnsi="Times New Roman"/>
        </w:rPr>
        <w:t>8.10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46"/>
    </w:p>
    <w:p w:rsidR="004A50CC" w:rsidRPr="00D817CF" w:rsidRDefault="004A50CC" w:rsidP="007851DE">
      <w:pPr>
        <w:ind w:firstLine="709"/>
        <w:rPr>
          <w:rFonts w:ascii="Times New Roman" w:hAnsi="Times New Roman"/>
          <w:spacing w:val="5"/>
        </w:rPr>
      </w:pPr>
      <w:r w:rsidRPr="00D817CF">
        <w:rPr>
          <w:rFonts w:ascii="Times New Roman" w:hAnsi="Times New Roman"/>
        </w:rPr>
        <w:t>Размер ежемесячной денежной компенсации для различных категорий граждан могут составлять от 50 до 100 % затр</w:t>
      </w:r>
      <w:bookmarkStart w:id="47" w:name="_Toc426705711"/>
      <w:r w:rsidRPr="00D817CF">
        <w:rPr>
          <w:rFonts w:ascii="Times New Roman" w:hAnsi="Times New Roman"/>
        </w:rPr>
        <w:t>ат на оплату коммунальных услуг общей численности населения.</w:t>
      </w:r>
    </w:p>
    <w:p w:rsidR="004A50CC" w:rsidRPr="00D817CF" w:rsidRDefault="004A50CC" w:rsidP="007851DE">
      <w:pPr>
        <w:ind w:firstLine="709"/>
        <w:rPr>
          <w:rFonts w:ascii="Times New Roman" w:hAnsi="Times New Roman"/>
          <w:spacing w:val="5"/>
        </w:rPr>
      </w:pPr>
      <w:r w:rsidRPr="00D817CF">
        <w:rPr>
          <w:rFonts w:ascii="Times New Roman" w:hAnsi="Times New Roman"/>
          <w:spacing w:val="5"/>
        </w:rPr>
        <w:br w:type="page"/>
      </w:r>
    </w:p>
    <w:p w:rsidR="004A50CC" w:rsidRPr="00D817CF" w:rsidRDefault="004A50CC" w:rsidP="00AE2084">
      <w:pPr>
        <w:ind w:left="5103" w:firstLine="0"/>
        <w:rPr>
          <w:rFonts w:ascii="Times New Roman" w:hAnsi="Times New Roman"/>
          <w:spacing w:val="5"/>
        </w:rPr>
      </w:pPr>
      <w:r w:rsidRPr="00D817CF">
        <w:rPr>
          <w:rFonts w:ascii="Times New Roman" w:hAnsi="Times New Roman"/>
          <w:spacing w:val="5"/>
        </w:rPr>
        <w:t>Приложение 1</w:t>
      </w:r>
      <w:bookmarkEnd w:id="47"/>
    </w:p>
    <w:p w:rsidR="004A50CC" w:rsidRPr="00D817CF" w:rsidRDefault="004A50CC" w:rsidP="00AE2084">
      <w:pPr>
        <w:ind w:left="5103" w:firstLine="0"/>
        <w:rPr>
          <w:rFonts w:ascii="Times New Roman" w:hAnsi="Times New Roman"/>
        </w:rPr>
      </w:pPr>
      <w:r w:rsidRPr="00D817CF">
        <w:rPr>
          <w:rFonts w:ascii="Times New Roman" w:hAnsi="Times New Roman"/>
          <w:bCs/>
          <w:smallCaps/>
          <w:spacing w:val="5"/>
        </w:rPr>
        <w:t xml:space="preserve">к </w:t>
      </w:r>
      <w:r w:rsidRPr="00D817CF">
        <w:rPr>
          <w:rFonts w:ascii="Times New Roman" w:hAnsi="Times New Roman"/>
          <w:spacing w:val="5"/>
        </w:rPr>
        <w:t xml:space="preserve">Программе </w:t>
      </w:r>
      <w:r w:rsidRPr="00D817CF">
        <w:rPr>
          <w:rFonts w:ascii="Times New Roman" w:hAnsi="Times New Roman"/>
        </w:rPr>
        <w:t>комплексного развития</w:t>
      </w:r>
    </w:p>
    <w:p w:rsidR="004A50CC" w:rsidRPr="00D817CF" w:rsidRDefault="004A50CC" w:rsidP="00AE2084">
      <w:pPr>
        <w:ind w:left="5103" w:firstLine="0"/>
        <w:rPr>
          <w:rFonts w:ascii="Times New Roman" w:hAnsi="Times New Roman"/>
        </w:rPr>
      </w:pPr>
      <w:r w:rsidRPr="00D817CF">
        <w:rPr>
          <w:rFonts w:ascii="Times New Roman" w:hAnsi="Times New Roman"/>
        </w:rPr>
        <w:t xml:space="preserve">систем коммунальной инфраструктуры </w:t>
      </w:r>
    </w:p>
    <w:p w:rsidR="004A50CC" w:rsidRPr="00D817CF" w:rsidRDefault="00E3560C" w:rsidP="00AE2084">
      <w:pPr>
        <w:ind w:left="5103" w:firstLine="0"/>
        <w:rPr>
          <w:rFonts w:ascii="Times New Roman" w:hAnsi="Times New Roman"/>
        </w:rPr>
      </w:pPr>
      <w:r w:rsidRPr="00D817CF">
        <w:rPr>
          <w:rFonts w:ascii="Times New Roman" w:hAnsi="Times New Roman"/>
        </w:rPr>
        <w:t xml:space="preserve"> Марковского</w:t>
      </w:r>
      <w:r w:rsidR="004A50CC" w:rsidRPr="00D817CF">
        <w:rPr>
          <w:rFonts w:ascii="Times New Roman" w:hAnsi="Times New Roman"/>
        </w:rPr>
        <w:t xml:space="preserve"> сельского поселения </w:t>
      </w:r>
    </w:p>
    <w:p w:rsidR="004A50CC" w:rsidRPr="00D817CF" w:rsidRDefault="004A50CC" w:rsidP="00AE2084">
      <w:pPr>
        <w:ind w:left="5103" w:firstLine="0"/>
        <w:rPr>
          <w:rFonts w:ascii="Times New Roman" w:hAnsi="Times New Roman"/>
          <w:bCs/>
          <w:iCs/>
        </w:rPr>
      </w:pPr>
      <w:r w:rsidRPr="00D817CF">
        <w:rPr>
          <w:rFonts w:ascii="Times New Roman" w:hAnsi="Times New Roman"/>
        </w:rPr>
        <w:t>на период</w:t>
      </w:r>
      <w:r w:rsidRPr="00D817CF">
        <w:rPr>
          <w:rFonts w:ascii="Times New Roman" w:hAnsi="Times New Roman"/>
          <w:bCs/>
          <w:iCs/>
        </w:rPr>
        <w:t xml:space="preserve"> 2017-20</w:t>
      </w:r>
      <w:r w:rsidR="00331849" w:rsidRPr="00D817CF">
        <w:rPr>
          <w:rFonts w:ascii="Times New Roman" w:hAnsi="Times New Roman"/>
          <w:bCs/>
          <w:iCs/>
        </w:rPr>
        <w:t>30</w:t>
      </w:r>
      <w:r w:rsidRPr="00D817CF">
        <w:rPr>
          <w:rFonts w:ascii="Times New Roman" w:hAnsi="Times New Roman"/>
          <w:bCs/>
          <w:iCs/>
        </w:rPr>
        <w:t xml:space="preserve"> годы</w:t>
      </w:r>
    </w:p>
    <w:p w:rsidR="00327A1B" w:rsidRPr="00D817CF" w:rsidRDefault="00327A1B" w:rsidP="00327A1B">
      <w:pPr>
        <w:ind w:left="5103"/>
        <w:rPr>
          <w:rFonts w:ascii="Times New Roman" w:hAnsi="Times New Roman"/>
          <w:bCs/>
          <w:iCs/>
        </w:rPr>
      </w:pPr>
    </w:p>
    <w:p w:rsidR="004A50CC" w:rsidRPr="00D817CF" w:rsidRDefault="004A50CC" w:rsidP="00327A1B">
      <w:pPr>
        <w:ind w:firstLine="709"/>
        <w:jc w:val="center"/>
        <w:rPr>
          <w:rFonts w:ascii="Times New Roman" w:hAnsi="Times New Roman"/>
        </w:rPr>
      </w:pPr>
      <w:r w:rsidRPr="00D817CF">
        <w:rPr>
          <w:rFonts w:ascii="Times New Roman" w:hAnsi="Times New Roman"/>
        </w:rPr>
        <w:t>Сводный перечень программных мероприятий</w:t>
      </w:r>
    </w:p>
    <w:p w:rsidR="00327A1B" w:rsidRPr="00D817CF" w:rsidRDefault="00327A1B" w:rsidP="00327A1B">
      <w:pPr>
        <w:ind w:firstLine="709"/>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60"/>
        <w:gridCol w:w="1560"/>
        <w:gridCol w:w="1134"/>
        <w:gridCol w:w="1275"/>
        <w:gridCol w:w="1289"/>
      </w:tblGrid>
      <w:tr w:rsidR="004A50CC" w:rsidRPr="00D817CF" w:rsidTr="00347840">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 xml:space="preserve">N </w:t>
            </w:r>
            <w:proofErr w:type="gramStart"/>
            <w:r w:rsidRPr="00D817CF">
              <w:rPr>
                <w:rFonts w:ascii="Times New Roman" w:hAnsi="Times New Roman"/>
              </w:rPr>
              <w:t>п</w:t>
            </w:r>
            <w:proofErr w:type="gramEnd"/>
            <w:r w:rsidRPr="00D817CF">
              <w:rPr>
                <w:rFonts w:ascii="Times New Roman" w:hAnsi="Times New Roman"/>
              </w:rPr>
              <w:t>/п</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0A7C30" w:rsidRPr="00D817CF" w:rsidRDefault="004A50CC" w:rsidP="00AE2084">
            <w:pPr>
              <w:widowControl w:val="0"/>
              <w:adjustRightInd w:val="0"/>
              <w:ind w:firstLine="0"/>
              <w:rPr>
                <w:rFonts w:ascii="Times New Roman" w:hAnsi="Times New Roman"/>
              </w:rPr>
            </w:pPr>
            <w:r w:rsidRPr="00D817CF">
              <w:rPr>
                <w:rFonts w:ascii="Times New Roman" w:hAnsi="Times New Roman"/>
              </w:rPr>
              <w:t>Технические мероприятия</w:t>
            </w:r>
          </w:p>
          <w:p w:rsidR="000A7C30" w:rsidRPr="00D817CF" w:rsidRDefault="000A7C30" w:rsidP="00AE2084">
            <w:pPr>
              <w:widowControl w:val="0"/>
              <w:adjustRightInd w:val="0"/>
              <w:ind w:firstLine="0"/>
              <w:rPr>
                <w:rFonts w:ascii="Times New Roman" w:hAnsi="Times New Roman"/>
              </w:rPr>
            </w:pPr>
          </w:p>
          <w:p w:rsidR="000A7C30" w:rsidRPr="00D817CF" w:rsidRDefault="000A7C30" w:rsidP="00AE2084">
            <w:pPr>
              <w:widowControl w:val="0"/>
              <w:adjustRightInd w:val="0"/>
              <w:ind w:firstLine="0"/>
              <w:rPr>
                <w:rFonts w:ascii="Times New Roman" w:hAnsi="Times New Roman"/>
              </w:rPr>
            </w:pPr>
            <w:r w:rsidRPr="00D817CF">
              <w:rPr>
                <w:rFonts w:ascii="Times New Roman" w:hAnsi="Times New Roman"/>
              </w:rPr>
              <w:t>Например,</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Итого капитальных вложений, тыс. руб.</w:t>
            </w:r>
          </w:p>
        </w:tc>
        <w:tc>
          <w:tcPr>
            <w:tcW w:w="3698" w:type="dxa"/>
            <w:gridSpan w:val="3"/>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Капитальные вложения, тыс. руб.</w:t>
            </w:r>
          </w:p>
        </w:tc>
      </w:tr>
      <w:tr w:rsidR="004A50CC" w:rsidRPr="00D817CF" w:rsidTr="00347840">
        <w:trPr>
          <w:trHeight w:val="910"/>
        </w:trPr>
        <w:tc>
          <w:tcPr>
            <w:tcW w:w="709" w:type="dxa"/>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highlight w:val="yellow"/>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2017</w:t>
            </w:r>
          </w:p>
        </w:tc>
        <w:tc>
          <w:tcPr>
            <w:tcW w:w="1275" w:type="dxa"/>
            <w:tcBorders>
              <w:top w:val="single" w:sz="4" w:space="0" w:color="auto"/>
              <w:left w:val="single" w:sz="4" w:space="0" w:color="auto"/>
              <w:bottom w:val="single" w:sz="4" w:space="0" w:color="auto"/>
              <w:right w:val="single" w:sz="4" w:space="0" w:color="auto"/>
            </w:tcBorders>
            <w:vAlign w:val="center"/>
          </w:tcPr>
          <w:p w:rsidR="004A50CC" w:rsidRPr="00D817CF" w:rsidRDefault="00015B3C" w:rsidP="00AE2084">
            <w:pPr>
              <w:widowControl w:val="0"/>
              <w:adjustRightInd w:val="0"/>
              <w:ind w:firstLine="0"/>
              <w:rPr>
                <w:rFonts w:ascii="Times New Roman" w:hAnsi="Times New Roman"/>
              </w:rPr>
            </w:pPr>
            <w:r w:rsidRPr="00D817CF">
              <w:rPr>
                <w:rFonts w:ascii="Times New Roman" w:hAnsi="Times New Roman"/>
              </w:rPr>
              <w:t>2018</w:t>
            </w:r>
            <w:r w:rsidR="004A50CC" w:rsidRPr="00D817CF">
              <w:rPr>
                <w:rFonts w:ascii="Times New Roman" w:hAnsi="Times New Roman"/>
              </w:rPr>
              <w:t>-2023</w:t>
            </w:r>
          </w:p>
        </w:tc>
        <w:tc>
          <w:tcPr>
            <w:tcW w:w="1289"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772D3B">
            <w:pPr>
              <w:widowControl w:val="0"/>
              <w:adjustRightInd w:val="0"/>
              <w:ind w:firstLine="0"/>
              <w:rPr>
                <w:rFonts w:ascii="Times New Roman" w:hAnsi="Times New Roman"/>
              </w:rPr>
            </w:pPr>
            <w:r w:rsidRPr="00D817CF">
              <w:rPr>
                <w:rFonts w:ascii="Times New Roman" w:hAnsi="Times New Roman"/>
              </w:rPr>
              <w:t>2024-20</w:t>
            </w:r>
            <w:r w:rsidR="00772D3B" w:rsidRPr="00D817CF">
              <w:rPr>
                <w:rFonts w:ascii="Times New Roman" w:hAnsi="Times New Roman"/>
              </w:rPr>
              <w:t>30</w:t>
            </w:r>
          </w:p>
        </w:tc>
      </w:tr>
      <w:tr w:rsidR="004A50CC" w:rsidRPr="00D817CF" w:rsidTr="00026A08">
        <w:trPr>
          <w:trHeight w:val="745"/>
        </w:trPr>
        <w:tc>
          <w:tcPr>
            <w:tcW w:w="709"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rsidR="004A50CC" w:rsidRPr="00D817CF" w:rsidRDefault="00D52613" w:rsidP="00AE2084">
            <w:pPr>
              <w:ind w:firstLine="0"/>
              <w:rPr>
                <w:rFonts w:ascii="Times New Roman" w:hAnsi="Times New Roman"/>
              </w:rPr>
            </w:pPr>
            <w:r w:rsidRPr="00D817CF">
              <w:rPr>
                <w:rFonts w:ascii="Times New Roman" w:hAnsi="Times New Roman"/>
              </w:rPr>
              <w:t xml:space="preserve">Замена участков водопроводных сетей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0CC" w:rsidRPr="00D817CF" w:rsidRDefault="00BA205C" w:rsidP="00AE2084">
            <w:pPr>
              <w:widowControl w:val="0"/>
              <w:adjustRightInd w:val="0"/>
              <w:ind w:firstLine="0"/>
              <w:rPr>
                <w:rFonts w:ascii="Times New Roman" w:hAnsi="Times New Roman"/>
                <w:color w:val="000000"/>
              </w:rPr>
            </w:pPr>
            <w:r w:rsidRPr="00D817CF">
              <w:rPr>
                <w:rFonts w:ascii="Times New Roman" w:hAnsi="Times New Roman"/>
                <w:color w:val="000000"/>
              </w:rPr>
              <w:t>6366</w:t>
            </w:r>
          </w:p>
        </w:tc>
        <w:tc>
          <w:tcPr>
            <w:tcW w:w="1134" w:type="dxa"/>
            <w:tcBorders>
              <w:top w:val="single" w:sz="4" w:space="0" w:color="auto"/>
              <w:left w:val="single" w:sz="4" w:space="0" w:color="auto"/>
              <w:bottom w:val="single" w:sz="4" w:space="0" w:color="auto"/>
              <w:right w:val="single" w:sz="4" w:space="0" w:color="auto"/>
            </w:tcBorders>
            <w:vAlign w:val="center"/>
          </w:tcPr>
          <w:p w:rsidR="004A50CC" w:rsidRPr="00D817CF" w:rsidRDefault="00015B3C" w:rsidP="00AE2084">
            <w:pPr>
              <w:widowControl w:val="0"/>
              <w:adjustRightInd w:val="0"/>
              <w:ind w:firstLine="0"/>
              <w:rPr>
                <w:rFonts w:ascii="Times New Roman" w:hAnsi="Times New Roman"/>
                <w:color w:val="000000"/>
              </w:rPr>
            </w:pPr>
            <w:r w:rsidRPr="00D817CF">
              <w:rPr>
                <w:rFonts w:ascii="Times New Roman" w:hAnsi="Times New Roman"/>
                <w:color w:val="000000"/>
              </w:rPr>
              <w:t>66</w:t>
            </w:r>
          </w:p>
        </w:tc>
        <w:tc>
          <w:tcPr>
            <w:tcW w:w="1275" w:type="dxa"/>
            <w:tcBorders>
              <w:top w:val="single" w:sz="4" w:space="0" w:color="auto"/>
              <w:left w:val="single" w:sz="4" w:space="0" w:color="auto"/>
              <w:bottom w:val="single" w:sz="4" w:space="0" w:color="auto"/>
              <w:right w:val="single" w:sz="4" w:space="0" w:color="auto"/>
            </w:tcBorders>
            <w:vAlign w:val="center"/>
          </w:tcPr>
          <w:p w:rsidR="004A50CC" w:rsidRPr="00D817CF" w:rsidRDefault="00BA205C"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2500</w:t>
            </w:r>
          </w:p>
        </w:tc>
        <w:tc>
          <w:tcPr>
            <w:tcW w:w="1289" w:type="dxa"/>
            <w:tcBorders>
              <w:top w:val="single" w:sz="4" w:space="0" w:color="auto"/>
              <w:left w:val="single" w:sz="4" w:space="0" w:color="auto"/>
              <w:bottom w:val="single" w:sz="4" w:space="0" w:color="auto"/>
              <w:right w:val="single" w:sz="4" w:space="0" w:color="auto"/>
            </w:tcBorders>
            <w:vAlign w:val="center"/>
          </w:tcPr>
          <w:p w:rsidR="004A50CC" w:rsidRPr="00D817CF" w:rsidRDefault="00BA205C" w:rsidP="00AE2084">
            <w:pPr>
              <w:widowControl w:val="0"/>
              <w:adjustRightInd w:val="0"/>
              <w:ind w:firstLine="0"/>
              <w:rPr>
                <w:rFonts w:ascii="Times New Roman" w:hAnsi="Times New Roman"/>
                <w:color w:val="000000"/>
              </w:rPr>
            </w:pPr>
            <w:r w:rsidRPr="00D817CF">
              <w:rPr>
                <w:rFonts w:ascii="Times New Roman" w:hAnsi="Times New Roman"/>
                <w:color w:val="000000"/>
              </w:rPr>
              <w:t>3800</w:t>
            </w:r>
          </w:p>
        </w:tc>
      </w:tr>
      <w:tr w:rsidR="00015B3C" w:rsidRPr="00D817CF" w:rsidTr="00BA205C">
        <w:trPr>
          <w:trHeight w:val="745"/>
        </w:trPr>
        <w:tc>
          <w:tcPr>
            <w:tcW w:w="709" w:type="dxa"/>
            <w:tcBorders>
              <w:top w:val="single" w:sz="4" w:space="0" w:color="auto"/>
              <w:left w:val="single" w:sz="4" w:space="0" w:color="auto"/>
              <w:bottom w:val="single" w:sz="4" w:space="0" w:color="auto"/>
              <w:right w:val="single" w:sz="4" w:space="0" w:color="auto"/>
            </w:tcBorders>
            <w:vAlign w:val="center"/>
          </w:tcPr>
          <w:p w:rsidR="00015B3C" w:rsidRPr="00D817CF" w:rsidRDefault="00015B3C" w:rsidP="00AE2084">
            <w:pPr>
              <w:widowControl w:val="0"/>
              <w:adjustRightInd w:val="0"/>
              <w:ind w:firstLine="0"/>
              <w:rPr>
                <w:rFonts w:ascii="Times New Roman" w:hAnsi="Times New Roman"/>
              </w:rPr>
            </w:pPr>
            <w:r w:rsidRPr="00D817CF">
              <w:rPr>
                <w:rFonts w:ascii="Times New Roman" w:hAnsi="Times New Roman"/>
              </w:rPr>
              <w:t>2</w:t>
            </w:r>
          </w:p>
        </w:tc>
        <w:tc>
          <w:tcPr>
            <w:tcW w:w="3260" w:type="dxa"/>
            <w:tcBorders>
              <w:top w:val="single" w:sz="4" w:space="0" w:color="auto"/>
              <w:left w:val="single" w:sz="4" w:space="0" w:color="auto"/>
              <w:bottom w:val="single" w:sz="4" w:space="0" w:color="auto"/>
              <w:right w:val="single" w:sz="4" w:space="0" w:color="auto"/>
            </w:tcBorders>
            <w:vAlign w:val="center"/>
          </w:tcPr>
          <w:p w:rsidR="00015B3C" w:rsidRPr="00D817CF" w:rsidRDefault="00015B3C" w:rsidP="00AE2084">
            <w:pPr>
              <w:ind w:firstLine="0"/>
              <w:rPr>
                <w:rFonts w:ascii="Times New Roman" w:hAnsi="Times New Roman"/>
              </w:rPr>
            </w:pPr>
            <w:r w:rsidRPr="00D817CF">
              <w:rPr>
                <w:rFonts w:ascii="Times New Roman" w:hAnsi="Times New Roman"/>
              </w:rPr>
              <w:t xml:space="preserve">Ремонт накопительной емкости  для  воды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15B3C" w:rsidRPr="00D817CF" w:rsidRDefault="00015B3C"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015B3C" w:rsidRPr="00D817CF" w:rsidRDefault="00015B3C" w:rsidP="00AE2084">
            <w:pPr>
              <w:widowControl w:val="0"/>
              <w:adjustRightInd w:val="0"/>
              <w:ind w:firstLine="0"/>
              <w:rPr>
                <w:rFonts w:ascii="Times New Roman" w:hAnsi="Times New Roman"/>
                <w:color w:val="000000"/>
              </w:rPr>
            </w:pPr>
            <w:r w:rsidRPr="00D817CF">
              <w:rPr>
                <w:rFonts w:ascii="Times New Roman" w:hAnsi="Times New Roman"/>
                <w:color w:val="000000"/>
              </w:rPr>
              <w:t>70</w:t>
            </w:r>
          </w:p>
        </w:tc>
        <w:tc>
          <w:tcPr>
            <w:tcW w:w="1275" w:type="dxa"/>
            <w:tcBorders>
              <w:top w:val="single" w:sz="4" w:space="0" w:color="auto"/>
              <w:left w:val="single" w:sz="4" w:space="0" w:color="auto"/>
              <w:bottom w:val="single" w:sz="4" w:space="0" w:color="auto"/>
              <w:right w:val="single" w:sz="4" w:space="0" w:color="auto"/>
            </w:tcBorders>
            <w:vAlign w:val="center"/>
          </w:tcPr>
          <w:p w:rsidR="00015B3C" w:rsidRPr="00D817CF" w:rsidRDefault="00584A40"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900</w:t>
            </w:r>
          </w:p>
        </w:tc>
        <w:tc>
          <w:tcPr>
            <w:tcW w:w="1289" w:type="dxa"/>
            <w:tcBorders>
              <w:top w:val="single" w:sz="4" w:space="0" w:color="auto"/>
              <w:left w:val="single" w:sz="4" w:space="0" w:color="auto"/>
              <w:bottom w:val="single" w:sz="4" w:space="0" w:color="auto"/>
              <w:right w:val="single" w:sz="4" w:space="0" w:color="auto"/>
            </w:tcBorders>
            <w:vAlign w:val="center"/>
          </w:tcPr>
          <w:p w:rsidR="00015B3C" w:rsidRPr="00D817CF" w:rsidRDefault="00584A40" w:rsidP="00AE2084">
            <w:pPr>
              <w:widowControl w:val="0"/>
              <w:adjustRightInd w:val="0"/>
              <w:ind w:firstLine="0"/>
              <w:rPr>
                <w:rFonts w:ascii="Times New Roman" w:hAnsi="Times New Roman"/>
                <w:color w:val="000000"/>
              </w:rPr>
            </w:pPr>
            <w:r w:rsidRPr="00D817CF">
              <w:rPr>
                <w:rFonts w:ascii="Times New Roman" w:hAnsi="Times New Roman"/>
                <w:color w:val="000000"/>
              </w:rPr>
              <w:t>1000</w:t>
            </w:r>
          </w:p>
        </w:tc>
      </w:tr>
      <w:tr w:rsidR="003C5B4F" w:rsidRPr="00D817CF" w:rsidTr="00347840">
        <w:trPr>
          <w:trHeight w:val="745"/>
        </w:trPr>
        <w:tc>
          <w:tcPr>
            <w:tcW w:w="709" w:type="dxa"/>
            <w:tcBorders>
              <w:top w:val="single" w:sz="4" w:space="0" w:color="auto"/>
              <w:left w:val="single" w:sz="4" w:space="0" w:color="auto"/>
              <w:bottom w:val="single" w:sz="4" w:space="0" w:color="auto"/>
              <w:right w:val="single" w:sz="4" w:space="0" w:color="auto"/>
            </w:tcBorders>
            <w:vAlign w:val="center"/>
          </w:tcPr>
          <w:p w:rsidR="003C5B4F" w:rsidRPr="00D817CF" w:rsidRDefault="003C5B4F" w:rsidP="00AE2084">
            <w:pPr>
              <w:widowControl w:val="0"/>
              <w:adjustRightInd w:val="0"/>
              <w:ind w:firstLine="0"/>
              <w:rPr>
                <w:rFonts w:ascii="Times New Roman" w:hAnsi="Times New Roman"/>
              </w:rPr>
            </w:pPr>
            <w:r w:rsidRPr="00D817CF">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vAlign w:val="center"/>
          </w:tcPr>
          <w:p w:rsidR="003C5B4F" w:rsidRPr="00D817CF" w:rsidRDefault="003C5B4F" w:rsidP="00AE2084">
            <w:pPr>
              <w:ind w:firstLine="0"/>
              <w:rPr>
                <w:rFonts w:ascii="Times New Roman" w:hAnsi="Times New Roman"/>
              </w:rPr>
            </w:pPr>
            <w:proofErr w:type="spellStart"/>
            <w:r w:rsidRPr="00D817CF">
              <w:rPr>
                <w:rFonts w:ascii="Times New Roman" w:hAnsi="Times New Roman"/>
              </w:rPr>
              <w:t>Перебуривание</w:t>
            </w:r>
            <w:proofErr w:type="spellEnd"/>
            <w:r w:rsidRPr="00D817CF">
              <w:rPr>
                <w:rFonts w:ascii="Times New Roman" w:hAnsi="Times New Roman"/>
              </w:rPr>
              <w:t xml:space="preserve">  </w:t>
            </w:r>
            <w:proofErr w:type="spellStart"/>
            <w:r w:rsidRPr="00D817CF">
              <w:rPr>
                <w:rFonts w:ascii="Times New Roman" w:hAnsi="Times New Roman"/>
              </w:rPr>
              <w:t>артскважины</w:t>
            </w:r>
            <w:proofErr w:type="spellEnd"/>
            <w:r w:rsidRPr="00D817CF">
              <w:rPr>
                <w:rFonts w:ascii="Times New Roman" w:hAnsi="Times New Roman"/>
              </w:rPr>
              <w:t xml:space="preserve"> в селе Марки</w:t>
            </w:r>
          </w:p>
        </w:tc>
        <w:tc>
          <w:tcPr>
            <w:tcW w:w="1560" w:type="dxa"/>
            <w:tcBorders>
              <w:top w:val="single" w:sz="4" w:space="0" w:color="auto"/>
              <w:left w:val="single" w:sz="4" w:space="0" w:color="auto"/>
              <w:bottom w:val="single" w:sz="4" w:space="0" w:color="auto"/>
              <w:right w:val="single" w:sz="4" w:space="0" w:color="auto"/>
            </w:tcBorders>
            <w:vAlign w:val="center"/>
          </w:tcPr>
          <w:p w:rsidR="003C5B4F" w:rsidRPr="00D817CF" w:rsidRDefault="00BA6303"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1800</w:t>
            </w:r>
          </w:p>
        </w:tc>
        <w:tc>
          <w:tcPr>
            <w:tcW w:w="1134" w:type="dxa"/>
            <w:tcBorders>
              <w:top w:val="single" w:sz="4" w:space="0" w:color="auto"/>
              <w:left w:val="single" w:sz="4" w:space="0" w:color="auto"/>
              <w:bottom w:val="single" w:sz="4" w:space="0" w:color="auto"/>
              <w:right w:val="single" w:sz="4" w:space="0" w:color="auto"/>
            </w:tcBorders>
            <w:vAlign w:val="center"/>
          </w:tcPr>
          <w:p w:rsidR="003C5B4F" w:rsidRPr="00D817CF" w:rsidRDefault="003C5B4F" w:rsidP="00AE2084">
            <w:pPr>
              <w:widowControl w:val="0"/>
              <w:adjustRightInd w:val="0"/>
              <w:ind w:firstLine="0"/>
              <w:rPr>
                <w:rFonts w:ascii="Times New Roman" w:hAnsi="Times New Roman"/>
                <w:color w:val="FF0000"/>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rsidR="003C5B4F" w:rsidRPr="00D817CF" w:rsidRDefault="003C5B4F"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1800</w:t>
            </w:r>
          </w:p>
        </w:tc>
        <w:tc>
          <w:tcPr>
            <w:tcW w:w="1289" w:type="dxa"/>
            <w:tcBorders>
              <w:top w:val="single" w:sz="4" w:space="0" w:color="auto"/>
              <w:left w:val="single" w:sz="4" w:space="0" w:color="auto"/>
              <w:bottom w:val="single" w:sz="4" w:space="0" w:color="auto"/>
              <w:right w:val="single" w:sz="4" w:space="0" w:color="auto"/>
            </w:tcBorders>
            <w:vAlign w:val="center"/>
          </w:tcPr>
          <w:p w:rsidR="003C5B4F" w:rsidRPr="00D817CF" w:rsidRDefault="003C5B4F" w:rsidP="00AE2084">
            <w:pPr>
              <w:widowControl w:val="0"/>
              <w:adjustRightInd w:val="0"/>
              <w:ind w:firstLine="0"/>
              <w:rPr>
                <w:rFonts w:ascii="Times New Roman" w:hAnsi="Times New Roman"/>
                <w:color w:val="FF0000"/>
              </w:rPr>
            </w:pPr>
          </w:p>
        </w:tc>
      </w:tr>
      <w:tr w:rsidR="000A7C30" w:rsidRPr="00D817CF" w:rsidTr="00347840">
        <w:trPr>
          <w:trHeight w:val="745"/>
        </w:trPr>
        <w:tc>
          <w:tcPr>
            <w:tcW w:w="709" w:type="dxa"/>
            <w:tcBorders>
              <w:top w:val="single" w:sz="4" w:space="0" w:color="auto"/>
              <w:left w:val="single" w:sz="4" w:space="0" w:color="auto"/>
              <w:bottom w:val="single" w:sz="4" w:space="0" w:color="auto"/>
              <w:right w:val="single" w:sz="4" w:space="0" w:color="auto"/>
            </w:tcBorders>
            <w:vAlign w:val="center"/>
          </w:tcPr>
          <w:p w:rsidR="000A7C30" w:rsidRPr="00D817CF" w:rsidRDefault="003C5B4F" w:rsidP="00AE2084">
            <w:pPr>
              <w:widowControl w:val="0"/>
              <w:adjustRightInd w:val="0"/>
              <w:ind w:firstLine="0"/>
              <w:rPr>
                <w:rFonts w:ascii="Times New Roman" w:hAnsi="Times New Roman"/>
              </w:rPr>
            </w:pPr>
            <w:r w:rsidRPr="00D817CF">
              <w:rPr>
                <w:rFonts w:ascii="Times New Roman" w:hAnsi="Times New Roman"/>
              </w:rPr>
              <w:t>4</w:t>
            </w:r>
          </w:p>
        </w:tc>
        <w:tc>
          <w:tcPr>
            <w:tcW w:w="3260" w:type="dxa"/>
            <w:tcBorders>
              <w:top w:val="single" w:sz="4" w:space="0" w:color="auto"/>
              <w:left w:val="single" w:sz="4" w:space="0" w:color="auto"/>
              <w:bottom w:val="single" w:sz="4" w:space="0" w:color="auto"/>
              <w:right w:val="single" w:sz="4" w:space="0" w:color="auto"/>
            </w:tcBorders>
            <w:vAlign w:val="center"/>
          </w:tcPr>
          <w:p w:rsidR="000A7C30" w:rsidRPr="00D817CF" w:rsidRDefault="000A7C30" w:rsidP="00AE2084">
            <w:pPr>
              <w:ind w:firstLine="0"/>
              <w:rPr>
                <w:rFonts w:ascii="Times New Roman" w:hAnsi="Times New Roman"/>
              </w:rPr>
            </w:pPr>
            <w:r w:rsidRPr="00D817CF">
              <w:rPr>
                <w:rFonts w:ascii="Times New Roman" w:hAnsi="Times New Roman"/>
              </w:rPr>
              <w:t>Замена насосов существующих скважин</w:t>
            </w:r>
          </w:p>
        </w:tc>
        <w:tc>
          <w:tcPr>
            <w:tcW w:w="1560"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highlight w:val="yellow"/>
              </w:rPr>
            </w:pPr>
            <w:r w:rsidRPr="00D817CF">
              <w:rPr>
                <w:rFonts w:ascii="Times New Roman" w:hAnsi="Times New Roman"/>
              </w:rPr>
              <w:t>650</w:t>
            </w:r>
          </w:p>
        </w:tc>
        <w:tc>
          <w:tcPr>
            <w:tcW w:w="1134"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highlight w:val="yellow"/>
              </w:rPr>
            </w:pPr>
            <w:r w:rsidRPr="00D817CF">
              <w:rPr>
                <w:rFonts w:ascii="Times New Roman" w:hAnsi="Times New Roman"/>
              </w:rPr>
              <w:t>50</w:t>
            </w:r>
          </w:p>
        </w:tc>
        <w:tc>
          <w:tcPr>
            <w:tcW w:w="1275"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rPr>
            </w:pPr>
            <w:r w:rsidRPr="00D817CF">
              <w:rPr>
                <w:rFonts w:ascii="Times New Roman" w:hAnsi="Times New Roman"/>
              </w:rPr>
              <w:t>300</w:t>
            </w:r>
          </w:p>
        </w:tc>
        <w:tc>
          <w:tcPr>
            <w:tcW w:w="1289"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rPr>
            </w:pPr>
            <w:r w:rsidRPr="00D817CF">
              <w:rPr>
                <w:rFonts w:ascii="Times New Roman" w:hAnsi="Times New Roman"/>
              </w:rPr>
              <w:t>300</w:t>
            </w:r>
          </w:p>
        </w:tc>
      </w:tr>
      <w:tr w:rsidR="000A7C30" w:rsidRPr="00D817CF" w:rsidTr="00026A08">
        <w:trPr>
          <w:trHeight w:val="695"/>
        </w:trPr>
        <w:tc>
          <w:tcPr>
            <w:tcW w:w="709" w:type="dxa"/>
            <w:tcBorders>
              <w:top w:val="single" w:sz="4" w:space="0" w:color="auto"/>
              <w:left w:val="single" w:sz="4" w:space="0" w:color="auto"/>
              <w:bottom w:val="single" w:sz="4" w:space="0" w:color="auto"/>
              <w:right w:val="single" w:sz="4" w:space="0" w:color="auto"/>
            </w:tcBorders>
            <w:vAlign w:val="center"/>
          </w:tcPr>
          <w:p w:rsidR="000A7C30" w:rsidRPr="00D817CF" w:rsidRDefault="003C5B4F" w:rsidP="00AE2084">
            <w:pPr>
              <w:widowControl w:val="0"/>
              <w:adjustRightInd w:val="0"/>
              <w:ind w:firstLine="0"/>
              <w:rPr>
                <w:rFonts w:ascii="Times New Roman" w:hAnsi="Times New Roman"/>
              </w:rPr>
            </w:pPr>
            <w:r w:rsidRPr="00D817CF">
              <w:rPr>
                <w:rFonts w:ascii="Times New Roman" w:hAnsi="Times New Roman"/>
              </w:rPr>
              <w:t>5</w:t>
            </w:r>
          </w:p>
        </w:tc>
        <w:tc>
          <w:tcPr>
            <w:tcW w:w="3260" w:type="dxa"/>
            <w:tcBorders>
              <w:top w:val="single" w:sz="4" w:space="0" w:color="auto"/>
              <w:left w:val="single" w:sz="4" w:space="0" w:color="auto"/>
              <w:bottom w:val="single" w:sz="4" w:space="0" w:color="auto"/>
              <w:right w:val="single" w:sz="4" w:space="0" w:color="auto"/>
            </w:tcBorders>
            <w:vAlign w:val="center"/>
          </w:tcPr>
          <w:p w:rsidR="000A7C30" w:rsidRPr="00D817CF" w:rsidRDefault="000A7C30" w:rsidP="00AE2084">
            <w:pPr>
              <w:widowControl w:val="0"/>
              <w:adjustRightInd w:val="0"/>
              <w:ind w:firstLine="0"/>
              <w:rPr>
                <w:rFonts w:ascii="Times New Roman" w:hAnsi="Times New Roman"/>
              </w:rPr>
            </w:pPr>
            <w:r w:rsidRPr="00D817CF">
              <w:rPr>
                <w:rFonts w:ascii="Times New Roman" w:hAnsi="Times New Roman"/>
              </w:rPr>
              <w:t>Модернизация и дальнейшее расширение сети уличного освещения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A7C30" w:rsidRPr="00D817CF" w:rsidRDefault="00015B3C" w:rsidP="009759F1">
            <w:pPr>
              <w:widowControl w:val="0"/>
              <w:adjustRightInd w:val="0"/>
              <w:ind w:firstLine="0"/>
              <w:rPr>
                <w:rFonts w:ascii="Times New Roman" w:hAnsi="Times New Roman"/>
                <w:color w:val="000000"/>
              </w:rPr>
            </w:pPr>
            <w:r w:rsidRPr="00D817CF">
              <w:rPr>
                <w:rFonts w:ascii="Times New Roman" w:hAnsi="Times New Roman"/>
                <w:color w:val="000000"/>
              </w:rPr>
              <w:t>550</w:t>
            </w:r>
          </w:p>
        </w:tc>
        <w:tc>
          <w:tcPr>
            <w:tcW w:w="1134"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rPr>
            </w:pPr>
            <w:r w:rsidRPr="00D817CF">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vAlign w:val="center"/>
          </w:tcPr>
          <w:p w:rsidR="000A7C30" w:rsidRPr="00D817CF" w:rsidRDefault="00584A40" w:rsidP="00AE2084">
            <w:pPr>
              <w:widowControl w:val="0"/>
              <w:adjustRightInd w:val="0"/>
              <w:ind w:firstLine="0"/>
              <w:rPr>
                <w:rFonts w:ascii="Times New Roman" w:hAnsi="Times New Roman"/>
                <w:color w:val="000000"/>
              </w:rPr>
            </w:pPr>
            <w:r w:rsidRPr="00D817CF">
              <w:rPr>
                <w:rFonts w:ascii="Times New Roman" w:hAnsi="Times New Roman"/>
                <w:color w:val="000000"/>
              </w:rPr>
              <w:t>1200</w:t>
            </w:r>
          </w:p>
        </w:tc>
        <w:tc>
          <w:tcPr>
            <w:tcW w:w="1289"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color w:val="000000"/>
              </w:rPr>
            </w:pPr>
            <w:r w:rsidRPr="00D817CF">
              <w:rPr>
                <w:rFonts w:ascii="Times New Roman" w:hAnsi="Times New Roman"/>
                <w:color w:val="000000"/>
              </w:rPr>
              <w:t>50</w:t>
            </w:r>
          </w:p>
        </w:tc>
      </w:tr>
    </w:tbl>
    <w:p w:rsidR="00FB56F9" w:rsidRPr="00D817CF" w:rsidRDefault="00FB56F9" w:rsidP="00347840">
      <w:pPr>
        <w:ind w:left="4536"/>
        <w:rPr>
          <w:rFonts w:ascii="Times New Roman" w:hAnsi="Times New Roman"/>
        </w:rPr>
      </w:pPr>
    </w:p>
    <w:sectPr w:rsidR="00FB56F9" w:rsidRPr="00D817CF" w:rsidSect="00FD1BCD">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7B" w:rsidRDefault="00DE2D7B" w:rsidP="00AE2084">
      <w:r>
        <w:separator/>
      </w:r>
    </w:p>
  </w:endnote>
  <w:endnote w:type="continuationSeparator" w:id="0">
    <w:p w:rsidR="00DE2D7B" w:rsidRDefault="00DE2D7B" w:rsidP="00AE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7B" w:rsidRDefault="00DE2D7B" w:rsidP="00AE2084">
      <w:r>
        <w:separator/>
      </w:r>
    </w:p>
  </w:footnote>
  <w:footnote w:type="continuationSeparator" w:id="0">
    <w:p w:rsidR="00DE2D7B" w:rsidRDefault="00DE2D7B" w:rsidP="00AE2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48F256"/>
    <w:lvl w:ilvl="0">
      <w:numFmt w:val="bullet"/>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nsid w:val="00000004"/>
    <w:multiLevelType w:val="singleLevel"/>
    <w:tmpl w:val="4F5C0726"/>
    <w:name w:val="WW8Num4"/>
    <w:lvl w:ilvl="0">
      <w:start w:val="1"/>
      <w:numFmt w:val="decimal"/>
      <w:lvlText w:val="%1."/>
      <w:lvlJc w:val="left"/>
      <w:pPr>
        <w:tabs>
          <w:tab w:val="num" w:pos="0"/>
        </w:tabs>
        <w:ind w:left="720" w:hanging="360"/>
      </w:pPr>
      <w:rPr>
        <w:i w:val="0"/>
      </w:rPr>
    </w:lvl>
  </w:abstractNum>
  <w:abstractNum w:abstractNumId="4">
    <w:nsid w:val="00000005"/>
    <w:multiLevelType w:val="singleLevel"/>
    <w:tmpl w:val="00000005"/>
    <w:name w:val="WW8Num5"/>
    <w:lvl w:ilvl="0">
      <w:start w:val="1"/>
      <w:numFmt w:val="decimal"/>
      <w:lvlText w:val="%1."/>
      <w:lvlJc w:val="left"/>
      <w:pPr>
        <w:tabs>
          <w:tab w:val="num" w:pos="0"/>
        </w:tabs>
        <w:ind w:left="1211" w:hanging="360"/>
      </w:p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0"/>
        </w:tabs>
        <w:ind w:left="757" w:hanging="360"/>
      </w:pPr>
    </w:lvl>
  </w:abstractNum>
  <w:abstractNum w:abstractNumId="7">
    <w:nsid w:val="00000008"/>
    <w:multiLevelType w:val="multilevel"/>
    <w:tmpl w:val="00000008"/>
    <w:name w:val="WW8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12">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0FEC158F"/>
    <w:multiLevelType w:val="hybridMultilevel"/>
    <w:tmpl w:val="8BA80DA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14B920DB"/>
    <w:multiLevelType w:val="hybridMultilevel"/>
    <w:tmpl w:val="427E699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24AE4EAD"/>
    <w:multiLevelType w:val="hybridMultilevel"/>
    <w:tmpl w:val="282A3662"/>
    <w:lvl w:ilvl="0" w:tplc="C1EE7C4A">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EC1AB6"/>
    <w:multiLevelType w:val="hybridMultilevel"/>
    <w:tmpl w:val="DA3E15B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2D206644"/>
    <w:multiLevelType w:val="hybridMultilevel"/>
    <w:tmpl w:val="3746FE62"/>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45604543"/>
    <w:multiLevelType w:val="hybridMultilevel"/>
    <w:tmpl w:val="DE66955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5A8740C8"/>
    <w:multiLevelType w:val="hybridMultilevel"/>
    <w:tmpl w:val="0B0AD96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62924B81"/>
    <w:multiLevelType w:val="hybridMultilevel"/>
    <w:tmpl w:val="9D2E6D90"/>
    <w:lvl w:ilvl="0" w:tplc="E38E6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3"/>
    <w:lvlOverride w:ilvl="0">
      <w:startOverride w:val="1"/>
    </w:lvlOverride>
  </w:num>
  <w:num w:numId="3">
    <w:abstractNumId w:val="27"/>
  </w:num>
  <w:num w:numId="4">
    <w:abstractNumId w:val="27"/>
  </w:num>
  <w:num w:numId="5">
    <w:abstractNumId w:val="0"/>
  </w:num>
  <w:num w:numId="6">
    <w:abstractNumId w:val="0"/>
    <w:lvlOverride w:ilvl="0">
      <w:lvl w:ilvl="0">
        <w:numFmt w:val="bullet"/>
        <w:lvlText w:val="-"/>
        <w:legacy w:legacy="1" w:legacySpace="0" w:legacyIndent="139"/>
        <w:lvlJc w:val="left"/>
        <w:pPr>
          <w:ind w:left="0" w:firstLine="0"/>
        </w:pPr>
        <w:rPr>
          <w:rFonts w:ascii="Arial" w:hAnsi="Arial" w:cs="Arial" w:hint="default"/>
        </w:rPr>
      </w:lvl>
    </w:lvlOverride>
  </w:num>
  <w:num w:numId="7">
    <w:abstractNumId w:val="17"/>
  </w:num>
  <w:num w:numId="8">
    <w:abstractNumId w:val="17"/>
  </w:num>
  <w:num w:numId="9">
    <w:abstractNumId w:val="11"/>
  </w:num>
  <w:num w:numId="10">
    <w:abstractNumId w:val="11"/>
  </w:num>
  <w:num w:numId="11">
    <w:abstractNumId w:val="23"/>
  </w:num>
  <w:num w:numId="12">
    <w:abstractNumId w:val="23"/>
  </w:num>
  <w:num w:numId="13">
    <w:abstractNumId w:val="14"/>
  </w:num>
  <w:num w:numId="14">
    <w:abstractNumId w:val="14"/>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24"/>
  </w:num>
  <w:num w:numId="20">
    <w:abstractNumId w:val="24"/>
  </w:num>
  <w:num w:numId="21">
    <w:abstractNumId w:val="20"/>
  </w:num>
  <w:num w:numId="22">
    <w:abstractNumId w:val="20"/>
  </w:num>
  <w:num w:numId="23">
    <w:abstractNumId w:val="13"/>
  </w:num>
  <w:num w:numId="24">
    <w:abstractNumId w:val="13"/>
  </w:num>
  <w:num w:numId="25">
    <w:abstractNumId w:val="16"/>
  </w:num>
  <w:num w:numId="26">
    <w:abstractNumId w:val="16"/>
  </w:num>
  <w:num w:numId="27">
    <w:abstractNumId w:val="12"/>
  </w:num>
  <w:num w:numId="28">
    <w:abstractNumId w:val="12"/>
  </w:num>
  <w:num w:numId="29">
    <w:abstractNumId w:val="22"/>
  </w:num>
  <w:num w:numId="30">
    <w:abstractNumId w:val="22"/>
  </w:num>
  <w:num w:numId="31">
    <w:abstractNumId w:val="26"/>
  </w:num>
  <w:num w:numId="32">
    <w:abstractNumId w:val="26"/>
  </w:num>
  <w:num w:numId="33">
    <w:abstractNumId w:val="19"/>
  </w:num>
  <w:num w:numId="34">
    <w:abstractNumId w:val="19"/>
  </w:num>
  <w:num w:numId="35">
    <w:abstractNumId w:val="18"/>
  </w:num>
  <w:num w:numId="36">
    <w:abstractNumId w:val="18"/>
  </w:num>
  <w:num w:numId="37">
    <w:abstractNumId w:val="1"/>
  </w:num>
  <w:num w:numId="38">
    <w:abstractNumId w:val="2"/>
  </w:num>
  <w:num w:numId="39">
    <w:abstractNumId w:val="4"/>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29"/>
  </w:num>
  <w:num w:numId="47">
    <w:abstractNumId w:val="2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0CC"/>
    <w:rsid w:val="00015B3C"/>
    <w:rsid w:val="00020856"/>
    <w:rsid w:val="00026A08"/>
    <w:rsid w:val="00030793"/>
    <w:rsid w:val="00031FE3"/>
    <w:rsid w:val="000400CE"/>
    <w:rsid w:val="00045F23"/>
    <w:rsid w:val="0005228E"/>
    <w:rsid w:val="00052453"/>
    <w:rsid w:val="00063421"/>
    <w:rsid w:val="00080ADC"/>
    <w:rsid w:val="00080EAC"/>
    <w:rsid w:val="000820BE"/>
    <w:rsid w:val="00085BFF"/>
    <w:rsid w:val="00091000"/>
    <w:rsid w:val="000A7C30"/>
    <w:rsid w:val="000B4A2A"/>
    <w:rsid w:val="000C4822"/>
    <w:rsid w:val="000C6211"/>
    <w:rsid w:val="000E155C"/>
    <w:rsid w:val="000F201F"/>
    <w:rsid w:val="000F41AE"/>
    <w:rsid w:val="000F5953"/>
    <w:rsid w:val="000F788C"/>
    <w:rsid w:val="001052C4"/>
    <w:rsid w:val="00105C04"/>
    <w:rsid w:val="00121ABF"/>
    <w:rsid w:val="001246E6"/>
    <w:rsid w:val="00127037"/>
    <w:rsid w:val="0012787D"/>
    <w:rsid w:val="001446E8"/>
    <w:rsid w:val="001608F0"/>
    <w:rsid w:val="00163231"/>
    <w:rsid w:val="001906D7"/>
    <w:rsid w:val="00191005"/>
    <w:rsid w:val="00195042"/>
    <w:rsid w:val="001B00B7"/>
    <w:rsid w:val="001B0220"/>
    <w:rsid w:val="001C3AC5"/>
    <w:rsid w:val="001C5126"/>
    <w:rsid w:val="001C7B2E"/>
    <w:rsid w:val="001D2FFF"/>
    <w:rsid w:val="001F1769"/>
    <w:rsid w:val="001F1FDC"/>
    <w:rsid w:val="002051B8"/>
    <w:rsid w:val="002149BB"/>
    <w:rsid w:val="002159BE"/>
    <w:rsid w:val="00216A86"/>
    <w:rsid w:val="002244B2"/>
    <w:rsid w:val="002247C6"/>
    <w:rsid w:val="002260C5"/>
    <w:rsid w:val="00226532"/>
    <w:rsid w:val="00235989"/>
    <w:rsid w:val="00261FC1"/>
    <w:rsid w:val="00264684"/>
    <w:rsid w:val="00283F8C"/>
    <w:rsid w:val="00290FC9"/>
    <w:rsid w:val="002921EA"/>
    <w:rsid w:val="00294CE6"/>
    <w:rsid w:val="002B11FF"/>
    <w:rsid w:val="002B2EA7"/>
    <w:rsid w:val="002B7922"/>
    <w:rsid w:val="002C75E5"/>
    <w:rsid w:val="002D1CF2"/>
    <w:rsid w:val="002E0288"/>
    <w:rsid w:val="002E587F"/>
    <w:rsid w:val="002E6AF3"/>
    <w:rsid w:val="002F27A9"/>
    <w:rsid w:val="002F4A4E"/>
    <w:rsid w:val="003009B2"/>
    <w:rsid w:val="00300E04"/>
    <w:rsid w:val="00306BED"/>
    <w:rsid w:val="003115B7"/>
    <w:rsid w:val="00323F90"/>
    <w:rsid w:val="00326781"/>
    <w:rsid w:val="00327A1B"/>
    <w:rsid w:val="003309AA"/>
    <w:rsid w:val="00331849"/>
    <w:rsid w:val="00331FDB"/>
    <w:rsid w:val="00333406"/>
    <w:rsid w:val="00336766"/>
    <w:rsid w:val="003448AD"/>
    <w:rsid w:val="00347840"/>
    <w:rsid w:val="00364750"/>
    <w:rsid w:val="00370A44"/>
    <w:rsid w:val="00375944"/>
    <w:rsid w:val="003875DB"/>
    <w:rsid w:val="003B2858"/>
    <w:rsid w:val="003B3169"/>
    <w:rsid w:val="003C27D4"/>
    <w:rsid w:val="003C5B4F"/>
    <w:rsid w:val="003C7AA4"/>
    <w:rsid w:val="003D2A47"/>
    <w:rsid w:val="003D460E"/>
    <w:rsid w:val="003D660E"/>
    <w:rsid w:val="003D6C51"/>
    <w:rsid w:val="003E2992"/>
    <w:rsid w:val="003E40AE"/>
    <w:rsid w:val="003E5B7A"/>
    <w:rsid w:val="003E62C8"/>
    <w:rsid w:val="004075EE"/>
    <w:rsid w:val="0043678E"/>
    <w:rsid w:val="00436B14"/>
    <w:rsid w:val="00453468"/>
    <w:rsid w:val="00480308"/>
    <w:rsid w:val="00484FE4"/>
    <w:rsid w:val="00485634"/>
    <w:rsid w:val="0048790C"/>
    <w:rsid w:val="004A50CC"/>
    <w:rsid w:val="004B2C40"/>
    <w:rsid w:val="004B4D7F"/>
    <w:rsid w:val="004C2F1F"/>
    <w:rsid w:val="004D069B"/>
    <w:rsid w:val="004D17B9"/>
    <w:rsid w:val="004F686E"/>
    <w:rsid w:val="004F71F6"/>
    <w:rsid w:val="0050022F"/>
    <w:rsid w:val="00531127"/>
    <w:rsid w:val="00537D91"/>
    <w:rsid w:val="005423D8"/>
    <w:rsid w:val="005529FC"/>
    <w:rsid w:val="00555207"/>
    <w:rsid w:val="0056310B"/>
    <w:rsid w:val="005735F2"/>
    <w:rsid w:val="00577620"/>
    <w:rsid w:val="00581D76"/>
    <w:rsid w:val="00584A40"/>
    <w:rsid w:val="00584B61"/>
    <w:rsid w:val="00591CEA"/>
    <w:rsid w:val="00592E5D"/>
    <w:rsid w:val="00597463"/>
    <w:rsid w:val="005A7E24"/>
    <w:rsid w:val="005C41C7"/>
    <w:rsid w:val="005C73F1"/>
    <w:rsid w:val="005D716F"/>
    <w:rsid w:val="005E0DF4"/>
    <w:rsid w:val="005E0F67"/>
    <w:rsid w:val="005E155A"/>
    <w:rsid w:val="005E42E4"/>
    <w:rsid w:val="005E6BFB"/>
    <w:rsid w:val="005E72E8"/>
    <w:rsid w:val="005E7633"/>
    <w:rsid w:val="005F5D43"/>
    <w:rsid w:val="0060347F"/>
    <w:rsid w:val="00603CD3"/>
    <w:rsid w:val="00622202"/>
    <w:rsid w:val="00623B55"/>
    <w:rsid w:val="00645659"/>
    <w:rsid w:val="006465D6"/>
    <w:rsid w:val="00650ABC"/>
    <w:rsid w:val="00670ECF"/>
    <w:rsid w:val="00670FAC"/>
    <w:rsid w:val="006854BE"/>
    <w:rsid w:val="006916E5"/>
    <w:rsid w:val="00696AA1"/>
    <w:rsid w:val="006A0F7F"/>
    <w:rsid w:val="006A78A2"/>
    <w:rsid w:val="006B10E6"/>
    <w:rsid w:val="006B1874"/>
    <w:rsid w:val="006B65DD"/>
    <w:rsid w:val="006D0485"/>
    <w:rsid w:val="006D2CE4"/>
    <w:rsid w:val="006E0BCC"/>
    <w:rsid w:val="00713BAF"/>
    <w:rsid w:val="00715AE8"/>
    <w:rsid w:val="00726D61"/>
    <w:rsid w:val="00737FBE"/>
    <w:rsid w:val="00741A6E"/>
    <w:rsid w:val="00741EB3"/>
    <w:rsid w:val="00743A25"/>
    <w:rsid w:val="00743B00"/>
    <w:rsid w:val="007467C4"/>
    <w:rsid w:val="00755CB2"/>
    <w:rsid w:val="00762894"/>
    <w:rsid w:val="00771711"/>
    <w:rsid w:val="00772D3B"/>
    <w:rsid w:val="00774922"/>
    <w:rsid w:val="00782938"/>
    <w:rsid w:val="007851DE"/>
    <w:rsid w:val="007903B4"/>
    <w:rsid w:val="007A0315"/>
    <w:rsid w:val="007A5380"/>
    <w:rsid w:val="007B4674"/>
    <w:rsid w:val="007C1DD3"/>
    <w:rsid w:val="007D5FA3"/>
    <w:rsid w:val="007E3985"/>
    <w:rsid w:val="007E514E"/>
    <w:rsid w:val="007F3A6D"/>
    <w:rsid w:val="007F5EBE"/>
    <w:rsid w:val="00800B07"/>
    <w:rsid w:val="008115FD"/>
    <w:rsid w:val="00813D5A"/>
    <w:rsid w:val="00827268"/>
    <w:rsid w:val="0083090E"/>
    <w:rsid w:val="0083268A"/>
    <w:rsid w:val="00843BC6"/>
    <w:rsid w:val="008460D2"/>
    <w:rsid w:val="00853860"/>
    <w:rsid w:val="00862D18"/>
    <w:rsid w:val="00870411"/>
    <w:rsid w:val="00870B37"/>
    <w:rsid w:val="0087177B"/>
    <w:rsid w:val="0087559B"/>
    <w:rsid w:val="008759CF"/>
    <w:rsid w:val="008831ED"/>
    <w:rsid w:val="00895034"/>
    <w:rsid w:val="008A74E2"/>
    <w:rsid w:val="008C297E"/>
    <w:rsid w:val="008C5E38"/>
    <w:rsid w:val="008D381B"/>
    <w:rsid w:val="008F1505"/>
    <w:rsid w:val="008F2072"/>
    <w:rsid w:val="008F6110"/>
    <w:rsid w:val="008F635D"/>
    <w:rsid w:val="00923B7D"/>
    <w:rsid w:val="0092710B"/>
    <w:rsid w:val="009345F8"/>
    <w:rsid w:val="009419E2"/>
    <w:rsid w:val="00941CF7"/>
    <w:rsid w:val="009573F6"/>
    <w:rsid w:val="009759F1"/>
    <w:rsid w:val="00975DD2"/>
    <w:rsid w:val="00994F0B"/>
    <w:rsid w:val="00997E7A"/>
    <w:rsid w:val="009A3827"/>
    <w:rsid w:val="009B2401"/>
    <w:rsid w:val="009C552E"/>
    <w:rsid w:val="009D19F0"/>
    <w:rsid w:val="009E7B95"/>
    <w:rsid w:val="009F666F"/>
    <w:rsid w:val="00A01EAA"/>
    <w:rsid w:val="00A0279D"/>
    <w:rsid w:val="00A10EBC"/>
    <w:rsid w:val="00A16086"/>
    <w:rsid w:val="00A24D19"/>
    <w:rsid w:val="00A30AFA"/>
    <w:rsid w:val="00A3238E"/>
    <w:rsid w:val="00A53EF7"/>
    <w:rsid w:val="00A75C6B"/>
    <w:rsid w:val="00A83635"/>
    <w:rsid w:val="00A94113"/>
    <w:rsid w:val="00AA15EC"/>
    <w:rsid w:val="00AA2932"/>
    <w:rsid w:val="00AA5F2F"/>
    <w:rsid w:val="00AA64CB"/>
    <w:rsid w:val="00AB2046"/>
    <w:rsid w:val="00AC377E"/>
    <w:rsid w:val="00AD3612"/>
    <w:rsid w:val="00AE00D9"/>
    <w:rsid w:val="00AE2084"/>
    <w:rsid w:val="00AF131A"/>
    <w:rsid w:val="00AF29CF"/>
    <w:rsid w:val="00AF6B8E"/>
    <w:rsid w:val="00B005CD"/>
    <w:rsid w:val="00B0792F"/>
    <w:rsid w:val="00B127B4"/>
    <w:rsid w:val="00B163A5"/>
    <w:rsid w:val="00B33F68"/>
    <w:rsid w:val="00B35CB7"/>
    <w:rsid w:val="00B46125"/>
    <w:rsid w:val="00B54829"/>
    <w:rsid w:val="00B63108"/>
    <w:rsid w:val="00B64614"/>
    <w:rsid w:val="00B64B9C"/>
    <w:rsid w:val="00B6664E"/>
    <w:rsid w:val="00B67516"/>
    <w:rsid w:val="00B67CBC"/>
    <w:rsid w:val="00B80DCB"/>
    <w:rsid w:val="00B955BD"/>
    <w:rsid w:val="00BA1789"/>
    <w:rsid w:val="00BA19C0"/>
    <w:rsid w:val="00BA205C"/>
    <w:rsid w:val="00BA4DBF"/>
    <w:rsid w:val="00BA6303"/>
    <w:rsid w:val="00BC0E7F"/>
    <w:rsid w:val="00BC3109"/>
    <w:rsid w:val="00BD0545"/>
    <w:rsid w:val="00BD1BDB"/>
    <w:rsid w:val="00BD56DA"/>
    <w:rsid w:val="00BE1088"/>
    <w:rsid w:val="00BE60A7"/>
    <w:rsid w:val="00BF00B3"/>
    <w:rsid w:val="00BF5945"/>
    <w:rsid w:val="00BF6EA0"/>
    <w:rsid w:val="00C03365"/>
    <w:rsid w:val="00C1263F"/>
    <w:rsid w:val="00C17D89"/>
    <w:rsid w:val="00C20FD7"/>
    <w:rsid w:val="00C3197C"/>
    <w:rsid w:val="00C33B7E"/>
    <w:rsid w:val="00C403C3"/>
    <w:rsid w:val="00C62364"/>
    <w:rsid w:val="00C65AB7"/>
    <w:rsid w:val="00C6766D"/>
    <w:rsid w:val="00C679E2"/>
    <w:rsid w:val="00C8794D"/>
    <w:rsid w:val="00C970DA"/>
    <w:rsid w:val="00CA2E68"/>
    <w:rsid w:val="00CB285B"/>
    <w:rsid w:val="00CB58C6"/>
    <w:rsid w:val="00CB5FEF"/>
    <w:rsid w:val="00CC70AC"/>
    <w:rsid w:val="00CD5102"/>
    <w:rsid w:val="00CD6C46"/>
    <w:rsid w:val="00CE1F9B"/>
    <w:rsid w:val="00D07566"/>
    <w:rsid w:val="00D07B71"/>
    <w:rsid w:val="00D137CD"/>
    <w:rsid w:val="00D167D2"/>
    <w:rsid w:val="00D21381"/>
    <w:rsid w:val="00D4468F"/>
    <w:rsid w:val="00D446F0"/>
    <w:rsid w:val="00D47E6F"/>
    <w:rsid w:val="00D52613"/>
    <w:rsid w:val="00D52CAE"/>
    <w:rsid w:val="00D5659B"/>
    <w:rsid w:val="00D57BA9"/>
    <w:rsid w:val="00D62384"/>
    <w:rsid w:val="00D67958"/>
    <w:rsid w:val="00D817CF"/>
    <w:rsid w:val="00D912E4"/>
    <w:rsid w:val="00D94A1B"/>
    <w:rsid w:val="00DA01DB"/>
    <w:rsid w:val="00DA091F"/>
    <w:rsid w:val="00DA1668"/>
    <w:rsid w:val="00DA1FCD"/>
    <w:rsid w:val="00DA2247"/>
    <w:rsid w:val="00DA492C"/>
    <w:rsid w:val="00DA683B"/>
    <w:rsid w:val="00DB3BE3"/>
    <w:rsid w:val="00DD02CB"/>
    <w:rsid w:val="00DD2FA0"/>
    <w:rsid w:val="00DD3531"/>
    <w:rsid w:val="00DD7534"/>
    <w:rsid w:val="00DE1AC3"/>
    <w:rsid w:val="00DE211A"/>
    <w:rsid w:val="00DE2D7B"/>
    <w:rsid w:val="00DE47D6"/>
    <w:rsid w:val="00DE5452"/>
    <w:rsid w:val="00E03038"/>
    <w:rsid w:val="00E065F9"/>
    <w:rsid w:val="00E06C4E"/>
    <w:rsid w:val="00E15FAE"/>
    <w:rsid w:val="00E3560C"/>
    <w:rsid w:val="00E426F2"/>
    <w:rsid w:val="00E438CB"/>
    <w:rsid w:val="00E61E19"/>
    <w:rsid w:val="00E650B2"/>
    <w:rsid w:val="00E66AC5"/>
    <w:rsid w:val="00E66B71"/>
    <w:rsid w:val="00E76D7F"/>
    <w:rsid w:val="00E87EBF"/>
    <w:rsid w:val="00E977A6"/>
    <w:rsid w:val="00EB39AD"/>
    <w:rsid w:val="00EC1881"/>
    <w:rsid w:val="00EC367E"/>
    <w:rsid w:val="00EC3F4A"/>
    <w:rsid w:val="00EC504F"/>
    <w:rsid w:val="00EC7900"/>
    <w:rsid w:val="00ED6EF7"/>
    <w:rsid w:val="00ED77EA"/>
    <w:rsid w:val="00EF0377"/>
    <w:rsid w:val="00EF0542"/>
    <w:rsid w:val="00EF6C25"/>
    <w:rsid w:val="00F0047A"/>
    <w:rsid w:val="00F0699F"/>
    <w:rsid w:val="00F22160"/>
    <w:rsid w:val="00F23570"/>
    <w:rsid w:val="00F257A0"/>
    <w:rsid w:val="00F34845"/>
    <w:rsid w:val="00F54360"/>
    <w:rsid w:val="00F56E83"/>
    <w:rsid w:val="00F57C35"/>
    <w:rsid w:val="00F727BE"/>
    <w:rsid w:val="00F80151"/>
    <w:rsid w:val="00F81ACB"/>
    <w:rsid w:val="00F85215"/>
    <w:rsid w:val="00F8597B"/>
    <w:rsid w:val="00FA2A06"/>
    <w:rsid w:val="00FA49CA"/>
    <w:rsid w:val="00FA4B32"/>
    <w:rsid w:val="00FA5DB9"/>
    <w:rsid w:val="00FA7141"/>
    <w:rsid w:val="00FB37B7"/>
    <w:rsid w:val="00FB47BC"/>
    <w:rsid w:val="00FB525D"/>
    <w:rsid w:val="00FB56F9"/>
    <w:rsid w:val="00FC0ACB"/>
    <w:rsid w:val="00FC6213"/>
    <w:rsid w:val="00FD1BCD"/>
    <w:rsid w:val="00FD294E"/>
    <w:rsid w:val="00FD77F8"/>
    <w:rsid w:val="00FE1D6B"/>
    <w:rsid w:val="00FE2F58"/>
    <w:rsid w:val="00FE7209"/>
    <w:rsid w:val="00FF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Title" w:semiHidden="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aliases w:val="!Обычный текст документа"/>
    <w:qFormat/>
    <w:rsid w:val="00BF6E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F6EA0"/>
    <w:pPr>
      <w:jc w:val="center"/>
      <w:outlineLvl w:val="0"/>
    </w:pPr>
    <w:rPr>
      <w:rFonts w:cs="Arial"/>
      <w:b/>
      <w:bCs/>
      <w:kern w:val="32"/>
      <w:sz w:val="32"/>
      <w:szCs w:val="32"/>
    </w:rPr>
  </w:style>
  <w:style w:type="paragraph" w:styleId="2">
    <w:name w:val="heading 2"/>
    <w:aliases w:val="!Разделы документа"/>
    <w:basedOn w:val="a"/>
    <w:link w:val="20"/>
    <w:qFormat/>
    <w:rsid w:val="00BF6EA0"/>
    <w:pPr>
      <w:jc w:val="center"/>
      <w:outlineLvl w:val="1"/>
    </w:pPr>
    <w:rPr>
      <w:rFonts w:cs="Arial"/>
      <w:b/>
      <w:bCs/>
      <w:iCs/>
      <w:sz w:val="30"/>
      <w:szCs w:val="28"/>
    </w:rPr>
  </w:style>
  <w:style w:type="paragraph" w:styleId="3">
    <w:name w:val="heading 3"/>
    <w:aliases w:val="!Главы документа"/>
    <w:basedOn w:val="a"/>
    <w:link w:val="30"/>
    <w:qFormat/>
    <w:rsid w:val="00BF6EA0"/>
    <w:pPr>
      <w:outlineLvl w:val="2"/>
    </w:pPr>
    <w:rPr>
      <w:rFonts w:cs="Arial"/>
      <w:b/>
      <w:bCs/>
      <w:sz w:val="28"/>
      <w:szCs w:val="26"/>
    </w:rPr>
  </w:style>
  <w:style w:type="paragraph" w:styleId="4">
    <w:name w:val="heading 4"/>
    <w:aliases w:val="!Параграфы/Статьи документа"/>
    <w:basedOn w:val="a"/>
    <w:link w:val="40"/>
    <w:qFormat/>
    <w:rsid w:val="00BF6EA0"/>
    <w:pPr>
      <w:outlineLvl w:val="3"/>
    </w:pPr>
    <w:rPr>
      <w:b/>
      <w:bCs/>
      <w:sz w:val="26"/>
      <w:szCs w:val="28"/>
    </w:rPr>
  </w:style>
  <w:style w:type="paragraph" w:styleId="5">
    <w:name w:val="heading 5"/>
    <w:basedOn w:val="a"/>
    <w:next w:val="a0"/>
    <w:link w:val="50"/>
    <w:uiPriority w:val="9"/>
    <w:qFormat/>
    <w:rsid w:val="004A50CC"/>
    <w:pPr>
      <w:tabs>
        <w:tab w:val="num" w:pos="0"/>
      </w:tabs>
      <w:spacing w:before="280" w:after="280" w:line="288" w:lineRule="atLeast"/>
      <w:ind w:left="1008" w:hanging="1008"/>
      <w:outlineLvl w:val="4"/>
    </w:pPr>
    <w:rPr>
      <w:rFonts w:ascii="Tahoma" w:hAnsi="Tahoma"/>
      <w:b/>
      <w:bCs/>
    </w:rPr>
  </w:style>
  <w:style w:type="paragraph" w:styleId="6">
    <w:name w:val="heading 6"/>
    <w:basedOn w:val="a"/>
    <w:next w:val="a0"/>
    <w:link w:val="60"/>
    <w:uiPriority w:val="9"/>
    <w:qFormat/>
    <w:rsid w:val="004A50CC"/>
    <w:pPr>
      <w:tabs>
        <w:tab w:val="num" w:pos="0"/>
      </w:tabs>
      <w:spacing w:before="280" w:after="280" w:line="288" w:lineRule="atLeast"/>
      <w:ind w:left="1152" w:hanging="1152"/>
      <w:outlineLvl w:val="5"/>
    </w:pPr>
    <w:rPr>
      <w:rFonts w:ascii="Tahoma" w:hAnsi="Tahom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link w:val="1"/>
    <w:rsid w:val="004A50C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A50C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A50C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A50CC"/>
    <w:rPr>
      <w:rFonts w:ascii="Arial" w:eastAsia="Times New Roman" w:hAnsi="Arial"/>
      <w:b/>
      <w:bCs/>
      <w:sz w:val="26"/>
      <w:szCs w:val="28"/>
    </w:rPr>
  </w:style>
  <w:style w:type="character" w:customStyle="1" w:styleId="50">
    <w:name w:val="Заголовок 5 Знак"/>
    <w:link w:val="5"/>
    <w:uiPriority w:val="9"/>
    <w:rsid w:val="004A50CC"/>
    <w:rPr>
      <w:rFonts w:ascii="Tahoma" w:eastAsia="Times New Roman" w:hAnsi="Tahoma" w:cs="Tahoma"/>
      <w:b/>
      <w:bCs/>
      <w:sz w:val="24"/>
      <w:szCs w:val="24"/>
    </w:rPr>
  </w:style>
  <w:style w:type="character" w:customStyle="1" w:styleId="60">
    <w:name w:val="Заголовок 6 Знак"/>
    <w:link w:val="6"/>
    <w:uiPriority w:val="9"/>
    <w:rsid w:val="004A50CC"/>
    <w:rPr>
      <w:rFonts w:ascii="Tahoma" w:eastAsia="Times New Roman" w:hAnsi="Tahoma" w:cs="Tahoma"/>
      <w:b/>
      <w:bCs/>
      <w:sz w:val="24"/>
      <w:szCs w:val="24"/>
    </w:rPr>
  </w:style>
  <w:style w:type="character" w:styleId="a4">
    <w:name w:val="Hyperlink"/>
    <w:rsid w:val="00BF6EA0"/>
    <w:rPr>
      <w:color w:val="0000FF"/>
      <w:u w:val="none"/>
    </w:rPr>
  </w:style>
  <w:style w:type="character" w:styleId="a5">
    <w:name w:val="FollowedHyperlink"/>
    <w:uiPriority w:val="99"/>
    <w:semiHidden/>
    <w:unhideWhenUsed/>
    <w:rsid w:val="004A50CC"/>
    <w:rPr>
      <w:color w:val="800080"/>
      <w:u w:val="single"/>
    </w:rPr>
  </w:style>
  <w:style w:type="paragraph" w:styleId="a0">
    <w:name w:val="Body Text"/>
    <w:basedOn w:val="a"/>
    <w:link w:val="11"/>
    <w:uiPriority w:val="99"/>
    <w:semiHidden/>
    <w:unhideWhenUsed/>
    <w:rsid w:val="004A50CC"/>
    <w:pPr>
      <w:spacing w:after="120"/>
    </w:pPr>
  </w:style>
  <w:style w:type="character" w:customStyle="1" w:styleId="a6">
    <w:name w:val="Основной текст Знак"/>
    <w:uiPriority w:val="99"/>
    <w:semiHidden/>
    <w:rsid w:val="004A50CC"/>
    <w:rPr>
      <w:sz w:val="22"/>
      <w:szCs w:val="22"/>
      <w:lang w:eastAsia="en-US"/>
    </w:rPr>
  </w:style>
  <w:style w:type="paragraph" w:styleId="HTML">
    <w:name w:val="HTML Preformatted"/>
    <w:basedOn w:val="a"/>
    <w:link w:val="HTML0"/>
    <w:uiPriority w:val="99"/>
    <w:semiHidden/>
    <w:unhideWhenUsed/>
    <w:rsid w:val="004A5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4A50CC"/>
    <w:rPr>
      <w:rFonts w:ascii="Courier New" w:eastAsia="Times New Roman" w:hAnsi="Courier New" w:cs="Courier New"/>
    </w:rPr>
  </w:style>
  <w:style w:type="character" w:styleId="HTML1">
    <w:name w:val="HTML Variable"/>
    <w:aliases w:val="!Ссылки в документе"/>
    <w:rsid w:val="00BF6EA0"/>
    <w:rPr>
      <w:rFonts w:ascii="Arial" w:hAnsi="Arial"/>
      <w:b w:val="0"/>
      <w:i w:val="0"/>
      <w:iCs/>
      <w:color w:val="0000FF"/>
      <w:sz w:val="24"/>
      <w:u w:val="none"/>
    </w:rPr>
  </w:style>
  <w:style w:type="paragraph" w:styleId="a7">
    <w:name w:val="Normal (Web)"/>
    <w:basedOn w:val="a"/>
    <w:uiPriority w:val="99"/>
    <w:semiHidden/>
    <w:unhideWhenUsed/>
    <w:rsid w:val="004A50CC"/>
    <w:pPr>
      <w:spacing w:before="280" w:after="280"/>
    </w:pPr>
    <w:rPr>
      <w:rFonts w:ascii="Times New Roman" w:hAnsi="Times New Roman"/>
    </w:rPr>
  </w:style>
  <w:style w:type="paragraph" w:styleId="12">
    <w:name w:val="toc 1"/>
    <w:basedOn w:val="a"/>
    <w:next w:val="a"/>
    <w:autoRedefine/>
    <w:uiPriority w:val="39"/>
    <w:semiHidden/>
    <w:unhideWhenUsed/>
    <w:rsid w:val="004A50CC"/>
    <w:rPr>
      <w:rFonts w:ascii="Times New Roman" w:hAnsi="Times New Roman"/>
    </w:rPr>
  </w:style>
  <w:style w:type="paragraph" w:styleId="21">
    <w:name w:val="toc 2"/>
    <w:basedOn w:val="a"/>
    <w:next w:val="a"/>
    <w:autoRedefine/>
    <w:uiPriority w:val="39"/>
    <w:semiHidden/>
    <w:unhideWhenUsed/>
    <w:rsid w:val="004A50CC"/>
    <w:pPr>
      <w:ind w:left="240"/>
    </w:pPr>
    <w:rPr>
      <w:rFonts w:ascii="Times New Roman" w:hAnsi="Times New Roman"/>
    </w:rPr>
  </w:style>
  <w:style w:type="paragraph" w:styleId="31">
    <w:name w:val="toc 3"/>
    <w:basedOn w:val="a"/>
    <w:next w:val="a"/>
    <w:autoRedefine/>
    <w:uiPriority w:val="39"/>
    <w:semiHidden/>
    <w:unhideWhenUsed/>
    <w:rsid w:val="004A50CC"/>
    <w:pPr>
      <w:ind w:left="480"/>
    </w:pPr>
    <w:rPr>
      <w:rFonts w:ascii="Times New Roman" w:hAnsi="Times New Roman"/>
    </w:rPr>
  </w:style>
  <w:style w:type="paragraph" w:styleId="a8">
    <w:name w:val="footnote text"/>
    <w:basedOn w:val="a"/>
    <w:link w:val="a9"/>
    <w:uiPriority w:val="99"/>
    <w:semiHidden/>
    <w:unhideWhenUsed/>
    <w:rsid w:val="004A50CC"/>
    <w:rPr>
      <w:sz w:val="20"/>
      <w:szCs w:val="20"/>
    </w:rPr>
  </w:style>
  <w:style w:type="character" w:customStyle="1" w:styleId="a9">
    <w:name w:val="Текст сноски Знак"/>
    <w:link w:val="a8"/>
    <w:uiPriority w:val="99"/>
    <w:semiHidden/>
    <w:rsid w:val="004A50CC"/>
    <w:rPr>
      <w:rFonts w:ascii="Arial" w:eastAsia="Times New Roman" w:hAnsi="Arial"/>
    </w:rPr>
  </w:style>
  <w:style w:type="character" w:customStyle="1" w:styleId="aa">
    <w:name w:val="Текст примечания Знак"/>
    <w:aliases w:val="!Равноширинный текст документа Знак"/>
    <w:link w:val="ab"/>
    <w:semiHidden/>
    <w:locked/>
    <w:rsid w:val="004A50CC"/>
    <w:rPr>
      <w:rFonts w:ascii="Courier" w:eastAsia="Times New Roman" w:hAnsi="Courier"/>
      <w:sz w:val="22"/>
    </w:rPr>
  </w:style>
  <w:style w:type="paragraph" w:styleId="ab">
    <w:name w:val="annotation text"/>
    <w:aliases w:val="!Равноширинный текст документа"/>
    <w:basedOn w:val="a"/>
    <w:link w:val="aa"/>
    <w:semiHidden/>
    <w:rsid w:val="00BF6EA0"/>
    <w:rPr>
      <w:rFonts w:ascii="Courier" w:hAnsi="Courier"/>
      <w:sz w:val="22"/>
      <w:szCs w:val="20"/>
    </w:rPr>
  </w:style>
  <w:style w:type="character" w:customStyle="1" w:styleId="13">
    <w:name w:val="Текст примечания Знак1"/>
    <w:aliases w:val="!Равноширинный текст документа Знак1"/>
    <w:uiPriority w:val="99"/>
    <w:semiHidden/>
    <w:rsid w:val="004A50CC"/>
    <w:rPr>
      <w:lang w:eastAsia="en-US"/>
    </w:rPr>
  </w:style>
  <w:style w:type="paragraph" w:styleId="ac">
    <w:name w:val="header"/>
    <w:basedOn w:val="a"/>
    <w:link w:val="ad"/>
    <w:uiPriority w:val="99"/>
    <w:unhideWhenUsed/>
    <w:rsid w:val="004A50CC"/>
    <w:pPr>
      <w:tabs>
        <w:tab w:val="center" w:pos="4677"/>
        <w:tab w:val="right" w:pos="9355"/>
      </w:tabs>
    </w:pPr>
  </w:style>
  <w:style w:type="character" w:customStyle="1" w:styleId="ad">
    <w:name w:val="Верхний колонтитул Знак"/>
    <w:link w:val="ac"/>
    <w:uiPriority w:val="99"/>
    <w:rsid w:val="004A50CC"/>
    <w:rPr>
      <w:rFonts w:ascii="Arial" w:eastAsia="Times New Roman" w:hAnsi="Arial"/>
      <w:sz w:val="24"/>
      <w:szCs w:val="24"/>
    </w:rPr>
  </w:style>
  <w:style w:type="paragraph" w:styleId="ae">
    <w:name w:val="footer"/>
    <w:basedOn w:val="a"/>
    <w:link w:val="af"/>
    <w:uiPriority w:val="99"/>
    <w:unhideWhenUsed/>
    <w:rsid w:val="004A50CC"/>
    <w:pPr>
      <w:tabs>
        <w:tab w:val="center" w:pos="4677"/>
        <w:tab w:val="right" w:pos="9355"/>
      </w:tabs>
    </w:pPr>
  </w:style>
  <w:style w:type="character" w:customStyle="1" w:styleId="af">
    <w:name w:val="Нижний колонтитул Знак"/>
    <w:link w:val="ae"/>
    <w:uiPriority w:val="99"/>
    <w:rsid w:val="004A50CC"/>
    <w:rPr>
      <w:rFonts w:ascii="Arial" w:eastAsia="Times New Roman" w:hAnsi="Arial"/>
      <w:sz w:val="24"/>
      <w:szCs w:val="24"/>
    </w:rPr>
  </w:style>
  <w:style w:type="paragraph" w:styleId="af0">
    <w:name w:val="caption"/>
    <w:basedOn w:val="a"/>
    <w:next w:val="a"/>
    <w:uiPriority w:val="99"/>
    <w:qFormat/>
    <w:rsid w:val="004A50CC"/>
    <w:pPr>
      <w:jc w:val="center"/>
    </w:pPr>
    <w:rPr>
      <w:rFonts w:ascii="Times New Roman" w:hAnsi="Times New Roman"/>
      <w:b/>
      <w:sz w:val="28"/>
      <w:szCs w:val="20"/>
    </w:rPr>
  </w:style>
  <w:style w:type="paragraph" w:styleId="af1">
    <w:name w:val="List"/>
    <w:basedOn w:val="a0"/>
    <w:uiPriority w:val="99"/>
    <w:semiHidden/>
    <w:unhideWhenUsed/>
    <w:rsid w:val="004A50CC"/>
    <w:rPr>
      <w:rFonts w:cs="Mangal"/>
    </w:rPr>
  </w:style>
  <w:style w:type="paragraph" w:styleId="af2">
    <w:name w:val="Subtitle"/>
    <w:basedOn w:val="a"/>
    <w:next w:val="a"/>
    <w:link w:val="af3"/>
    <w:uiPriority w:val="11"/>
    <w:qFormat/>
    <w:rsid w:val="004A50CC"/>
    <w:pPr>
      <w:numPr>
        <w:ilvl w:val="1"/>
      </w:numPr>
      <w:ind w:firstLine="567"/>
    </w:pPr>
    <w:rPr>
      <w:color w:val="5A5A5A"/>
      <w:spacing w:val="15"/>
    </w:rPr>
  </w:style>
  <w:style w:type="character" w:customStyle="1" w:styleId="af3">
    <w:name w:val="Подзаголовок Знак"/>
    <w:link w:val="af2"/>
    <w:uiPriority w:val="11"/>
    <w:rsid w:val="004A50CC"/>
    <w:rPr>
      <w:rFonts w:eastAsia="Times New Roman"/>
      <w:color w:val="5A5A5A"/>
      <w:spacing w:val="15"/>
      <w:sz w:val="22"/>
      <w:szCs w:val="22"/>
    </w:rPr>
  </w:style>
  <w:style w:type="paragraph" w:styleId="af4">
    <w:name w:val="Title"/>
    <w:basedOn w:val="a"/>
    <w:next w:val="af2"/>
    <w:link w:val="af5"/>
    <w:uiPriority w:val="99"/>
    <w:qFormat/>
    <w:rsid w:val="004A50CC"/>
    <w:pPr>
      <w:jc w:val="center"/>
    </w:pPr>
    <w:rPr>
      <w:rFonts w:ascii="Times New Roman" w:hAnsi="Times New Roman"/>
      <w:szCs w:val="20"/>
    </w:rPr>
  </w:style>
  <w:style w:type="character" w:customStyle="1" w:styleId="af5">
    <w:name w:val="Название Знак"/>
    <w:link w:val="af4"/>
    <w:uiPriority w:val="99"/>
    <w:rsid w:val="004A50CC"/>
    <w:rPr>
      <w:rFonts w:ascii="Times New Roman" w:eastAsia="Times New Roman" w:hAnsi="Times New Roman"/>
      <w:sz w:val="24"/>
    </w:rPr>
  </w:style>
  <w:style w:type="paragraph" w:styleId="af6">
    <w:name w:val="Body Text Indent"/>
    <w:basedOn w:val="a"/>
    <w:link w:val="af7"/>
    <w:uiPriority w:val="99"/>
    <w:semiHidden/>
    <w:unhideWhenUsed/>
    <w:rsid w:val="004A50CC"/>
    <w:pPr>
      <w:widowControl w:val="0"/>
      <w:spacing w:after="120"/>
      <w:ind w:left="283"/>
    </w:pPr>
    <w:rPr>
      <w:rFonts w:ascii="Times New Roman" w:eastAsia="Lucida Sans Unicode" w:hAnsi="Times New Roman"/>
      <w:kern w:val="2"/>
    </w:rPr>
  </w:style>
  <w:style w:type="character" w:customStyle="1" w:styleId="af7">
    <w:name w:val="Основной текст с отступом Знак"/>
    <w:link w:val="af6"/>
    <w:uiPriority w:val="99"/>
    <w:semiHidden/>
    <w:rsid w:val="004A50CC"/>
    <w:rPr>
      <w:rFonts w:ascii="Times New Roman" w:eastAsia="Lucida Sans Unicode" w:hAnsi="Times New Roman"/>
      <w:kern w:val="2"/>
      <w:sz w:val="24"/>
      <w:szCs w:val="24"/>
    </w:rPr>
  </w:style>
  <w:style w:type="paragraph" w:styleId="af8">
    <w:name w:val="Body Text First Indent"/>
    <w:basedOn w:val="a0"/>
    <w:link w:val="af9"/>
    <w:uiPriority w:val="99"/>
    <w:semiHidden/>
    <w:unhideWhenUsed/>
    <w:rsid w:val="004A50CC"/>
    <w:pPr>
      <w:ind w:firstLine="210"/>
    </w:pPr>
    <w:rPr>
      <w:rFonts w:ascii="Times New Roman" w:hAnsi="Times New Roman"/>
    </w:rPr>
  </w:style>
  <w:style w:type="character" w:customStyle="1" w:styleId="af9">
    <w:name w:val="Красная строка Знак"/>
    <w:link w:val="af8"/>
    <w:uiPriority w:val="99"/>
    <w:semiHidden/>
    <w:rsid w:val="004A50CC"/>
    <w:rPr>
      <w:rFonts w:ascii="Times New Roman" w:eastAsia="Times New Roman" w:hAnsi="Times New Roman"/>
      <w:sz w:val="24"/>
      <w:szCs w:val="24"/>
    </w:rPr>
  </w:style>
  <w:style w:type="paragraph" w:styleId="22">
    <w:name w:val="Body Text 2"/>
    <w:basedOn w:val="a"/>
    <w:link w:val="23"/>
    <w:uiPriority w:val="99"/>
    <w:semiHidden/>
    <w:unhideWhenUsed/>
    <w:rsid w:val="004A50CC"/>
    <w:pPr>
      <w:spacing w:after="120" w:line="480" w:lineRule="auto"/>
    </w:pPr>
  </w:style>
  <w:style w:type="character" w:customStyle="1" w:styleId="23">
    <w:name w:val="Основной текст 2 Знак"/>
    <w:link w:val="22"/>
    <w:uiPriority w:val="99"/>
    <w:semiHidden/>
    <w:rsid w:val="004A50CC"/>
    <w:rPr>
      <w:rFonts w:ascii="Arial" w:eastAsia="Times New Roman" w:hAnsi="Arial"/>
      <w:sz w:val="24"/>
      <w:szCs w:val="24"/>
    </w:rPr>
  </w:style>
  <w:style w:type="paragraph" w:styleId="24">
    <w:name w:val="Body Text Indent 2"/>
    <w:basedOn w:val="a"/>
    <w:link w:val="25"/>
    <w:uiPriority w:val="99"/>
    <w:semiHidden/>
    <w:unhideWhenUsed/>
    <w:rsid w:val="004A50CC"/>
    <w:pPr>
      <w:spacing w:after="120" w:line="480" w:lineRule="auto"/>
      <w:ind w:left="283"/>
    </w:pPr>
    <w:rPr>
      <w:rFonts w:ascii="Times New Roman" w:hAnsi="Times New Roman"/>
    </w:rPr>
  </w:style>
  <w:style w:type="character" w:customStyle="1" w:styleId="25">
    <w:name w:val="Основной текст с отступом 2 Знак"/>
    <w:link w:val="24"/>
    <w:uiPriority w:val="99"/>
    <w:semiHidden/>
    <w:rsid w:val="004A50CC"/>
    <w:rPr>
      <w:rFonts w:ascii="Times New Roman" w:eastAsia="Times New Roman" w:hAnsi="Times New Roman"/>
      <w:sz w:val="24"/>
      <w:szCs w:val="24"/>
    </w:rPr>
  </w:style>
  <w:style w:type="paragraph" w:styleId="32">
    <w:name w:val="Body Text Indent 3"/>
    <w:basedOn w:val="a"/>
    <w:link w:val="33"/>
    <w:uiPriority w:val="99"/>
    <w:semiHidden/>
    <w:unhideWhenUsed/>
    <w:rsid w:val="004A50CC"/>
    <w:pPr>
      <w:spacing w:after="120"/>
      <w:ind w:left="283"/>
    </w:pPr>
    <w:rPr>
      <w:rFonts w:ascii="Times New Roman" w:hAnsi="Times New Roman"/>
      <w:sz w:val="16"/>
      <w:szCs w:val="16"/>
    </w:rPr>
  </w:style>
  <w:style w:type="character" w:customStyle="1" w:styleId="33">
    <w:name w:val="Основной текст с отступом 3 Знак"/>
    <w:link w:val="32"/>
    <w:uiPriority w:val="99"/>
    <w:semiHidden/>
    <w:rsid w:val="004A50CC"/>
    <w:rPr>
      <w:rFonts w:ascii="Times New Roman" w:eastAsia="Times New Roman" w:hAnsi="Times New Roman"/>
      <w:sz w:val="16"/>
      <w:szCs w:val="16"/>
    </w:rPr>
  </w:style>
  <w:style w:type="paragraph" w:styleId="afa">
    <w:name w:val="Balloon Text"/>
    <w:basedOn w:val="a"/>
    <w:link w:val="afb"/>
    <w:uiPriority w:val="99"/>
    <w:semiHidden/>
    <w:unhideWhenUsed/>
    <w:rsid w:val="004A50CC"/>
    <w:rPr>
      <w:rFonts w:ascii="Tahoma" w:hAnsi="Tahoma"/>
      <w:sz w:val="16"/>
      <w:szCs w:val="16"/>
    </w:rPr>
  </w:style>
  <w:style w:type="character" w:customStyle="1" w:styleId="afb">
    <w:name w:val="Текст выноски Знак"/>
    <w:link w:val="afa"/>
    <w:uiPriority w:val="99"/>
    <w:semiHidden/>
    <w:rsid w:val="004A50CC"/>
    <w:rPr>
      <w:rFonts w:ascii="Tahoma" w:eastAsia="Times New Roman" w:hAnsi="Tahoma" w:cs="Tahoma"/>
      <w:sz w:val="16"/>
      <w:szCs w:val="16"/>
    </w:rPr>
  </w:style>
  <w:style w:type="paragraph" w:styleId="afc">
    <w:name w:val="No Spacing"/>
    <w:uiPriority w:val="1"/>
    <w:qFormat/>
    <w:rsid w:val="004A50CC"/>
    <w:pPr>
      <w:widowControl w:val="0"/>
      <w:suppressAutoHyphens/>
      <w:autoSpaceDE w:val="0"/>
    </w:pPr>
    <w:rPr>
      <w:rFonts w:ascii="Times New Roman CYR" w:eastAsia="Times New Roman" w:hAnsi="Times New Roman CYR" w:cs="Times New Roman CYR"/>
      <w:sz w:val="24"/>
      <w:szCs w:val="24"/>
      <w:lang w:eastAsia="ar-SA"/>
    </w:rPr>
  </w:style>
  <w:style w:type="paragraph" w:styleId="afd">
    <w:name w:val="List Paragraph"/>
    <w:basedOn w:val="a"/>
    <w:uiPriority w:val="34"/>
    <w:qFormat/>
    <w:rsid w:val="004A50CC"/>
    <w:pPr>
      <w:ind w:left="720"/>
    </w:pPr>
  </w:style>
  <w:style w:type="paragraph" w:styleId="afe">
    <w:name w:val="TOC Heading"/>
    <w:basedOn w:val="1"/>
    <w:next w:val="a"/>
    <w:uiPriority w:val="39"/>
    <w:qFormat/>
    <w:rsid w:val="004A50CC"/>
    <w:pPr>
      <w:keepNext/>
      <w:keepLines/>
      <w:spacing w:before="480" w:line="276" w:lineRule="auto"/>
      <w:ind w:firstLine="0"/>
      <w:outlineLvl w:val="9"/>
    </w:pPr>
    <w:rPr>
      <w:rFonts w:ascii="Cambria" w:hAnsi="Cambria" w:cs="Times New Roman"/>
      <w:b w:val="0"/>
      <w:bCs w:val="0"/>
      <w:color w:val="365F91"/>
      <w:kern w:val="0"/>
      <w:sz w:val="28"/>
      <w:szCs w:val="28"/>
    </w:rPr>
  </w:style>
  <w:style w:type="paragraph" w:customStyle="1" w:styleId="aff">
    <w:name w:val="Заголовок"/>
    <w:basedOn w:val="a"/>
    <w:next w:val="a0"/>
    <w:uiPriority w:val="99"/>
    <w:rsid w:val="004A50CC"/>
    <w:pPr>
      <w:keepNext/>
      <w:spacing w:before="240" w:after="120"/>
    </w:pPr>
    <w:rPr>
      <w:rFonts w:eastAsia="Microsoft YaHei" w:cs="Mangal"/>
      <w:sz w:val="28"/>
      <w:szCs w:val="28"/>
    </w:rPr>
  </w:style>
  <w:style w:type="paragraph" w:customStyle="1" w:styleId="26">
    <w:name w:val="Название2"/>
    <w:basedOn w:val="a"/>
    <w:uiPriority w:val="99"/>
    <w:rsid w:val="004A50CC"/>
    <w:pPr>
      <w:suppressLineNumbers/>
      <w:spacing w:before="120" w:after="120"/>
    </w:pPr>
    <w:rPr>
      <w:rFonts w:cs="Mangal"/>
      <w:i/>
      <w:iCs/>
    </w:rPr>
  </w:style>
  <w:style w:type="paragraph" w:customStyle="1" w:styleId="27">
    <w:name w:val="Указатель2"/>
    <w:basedOn w:val="a"/>
    <w:uiPriority w:val="99"/>
    <w:rsid w:val="004A50CC"/>
    <w:pPr>
      <w:suppressLineNumbers/>
    </w:pPr>
    <w:rPr>
      <w:rFonts w:cs="Mangal"/>
    </w:rPr>
  </w:style>
  <w:style w:type="paragraph" w:customStyle="1" w:styleId="14">
    <w:name w:val="Название1"/>
    <w:basedOn w:val="a"/>
    <w:uiPriority w:val="99"/>
    <w:rsid w:val="004A50CC"/>
    <w:pPr>
      <w:suppressLineNumbers/>
      <w:spacing w:before="120" w:after="120"/>
    </w:pPr>
    <w:rPr>
      <w:rFonts w:cs="Mangal"/>
      <w:i/>
      <w:iCs/>
    </w:rPr>
  </w:style>
  <w:style w:type="paragraph" w:customStyle="1" w:styleId="15">
    <w:name w:val="Указатель1"/>
    <w:basedOn w:val="a"/>
    <w:uiPriority w:val="99"/>
    <w:rsid w:val="004A50CC"/>
    <w:pPr>
      <w:suppressLineNumbers/>
    </w:pPr>
    <w:rPr>
      <w:rFonts w:cs="Mangal"/>
    </w:rPr>
  </w:style>
  <w:style w:type="paragraph" w:customStyle="1" w:styleId="aff0">
    <w:name w:val="Знак Знак Знак Знак"/>
    <w:basedOn w:val="a"/>
    <w:uiPriority w:val="99"/>
    <w:rsid w:val="004A50CC"/>
    <w:rPr>
      <w:rFonts w:ascii="Verdana" w:hAnsi="Verdana" w:cs="Verdana"/>
      <w:sz w:val="20"/>
      <w:szCs w:val="20"/>
      <w:lang w:val="en-US"/>
    </w:rPr>
  </w:style>
  <w:style w:type="paragraph" w:customStyle="1" w:styleId="16">
    <w:name w:val="Красная строка1"/>
    <w:basedOn w:val="a0"/>
    <w:uiPriority w:val="99"/>
    <w:rsid w:val="004A50CC"/>
    <w:pPr>
      <w:ind w:firstLine="210"/>
    </w:pPr>
    <w:rPr>
      <w:rFonts w:ascii="Times New Roman" w:hAnsi="Times New Roman"/>
    </w:rPr>
  </w:style>
  <w:style w:type="paragraph" w:customStyle="1" w:styleId="310">
    <w:name w:val="Основной текст с отступом 31"/>
    <w:basedOn w:val="a"/>
    <w:uiPriority w:val="99"/>
    <w:rsid w:val="004A50CC"/>
    <w:pPr>
      <w:spacing w:after="120"/>
      <w:ind w:left="283"/>
    </w:pPr>
    <w:rPr>
      <w:sz w:val="16"/>
      <w:szCs w:val="16"/>
    </w:rPr>
  </w:style>
  <w:style w:type="paragraph" w:customStyle="1" w:styleId="aff1">
    <w:name w:val="Знак Знак Знак Знак Знак Знак Знак"/>
    <w:basedOn w:val="a"/>
    <w:uiPriority w:val="99"/>
    <w:rsid w:val="004A50CC"/>
    <w:pPr>
      <w:spacing w:line="240" w:lineRule="exact"/>
    </w:pPr>
    <w:rPr>
      <w:rFonts w:ascii="Verdana" w:hAnsi="Verdana" w:cs="Verdana"/>
      <w:sz w:val="20"/>
      <w:szCs w:val="20"/>
      <w:lang w:val="en-US"/>
    </w:rPr>
  </w:style>
  <w:style w:type="paragraph" w:customStyle="1" w:styleId="aff2">
    <w:name w:val="Содержимое таблицы"/>
    <w:basedOn w:val="a"/>
    <w:uiPriority w:val="99"/>
    <w:rsid w:val="004A50CC"/>
    <w:pPr>
      <w:suppressLineNumbers/>
      <w:suppressAutoHyphens/>
    </w:pPr>
    <w:rPr>
      <w:rFonts w:ascii="Times New Roman" w:hAnsi="Times New Roman"/>
    </w:rPr>
  </w:style>
  <w:style w:type="paragraph" w:customStyle="1" w:styleId="text">
    <w:name w:val="text"/>
    <w:basedOn w:val="a"/>
    <w:uiPriority w:val="99"/>
    <w:rsid w:val="004A50CC"/>
    <w:pPr>
      <w:spacing w:before="280" w:after="280"/>
    </w:pPr>
    <w:rPr>
      <w:rFonts w:ascii="Times New Roman" w:hAnsi="Times New Roman"/>
    </w:rPr>
  </w:style>
  <w:style w:type="paragraph" w:customStyle="1" w:styleId="ConsPlusNormal">
    <w:name w:val="ConsPlusNormal"/>
    <w:uiPriority w:val="99"/>
    <w:rsid w:val="004A50CC"/>
    <w:pPr>
      <w:widowControl w:val="0"/>
      <w:suppressAutoHyphens/>
      <w:autoSpaceDE w:val="0"/>
      <w:ind w:firstLine="720"/>
    </w:pPr>
    <w:rPr>
      <w:rFonts w:ascii="Arial" w:eastAsia="Arial" w:hAnsi="Arial" w:cs="Arial"/>
      <w:lang w:eastAsia="ar-SA"/>
    </w:rPr>
  </w:style>
  <w:style w:type="paragraph" w:customStyle="1" w:styleId="S">
    <w:name w:val="S_Обычный"/>
    <w:basedOn w:val="a"/>
    <w:uiPriority w:val="99"/>
    <w:rsid w:val="004A50CC"/>
    <w:pPr>
      <w:spacing w:line="360" w:lineRule="auto"/>
      <w:ind w:firstLine="709"/>
    </w:pPr>
  </w:style>
  <w:style w:type="paragraph" w:customStyle="1" w:styleId="210">
    <w:name w:val="Основной текст с отступом 21"/>
    <w:basedOn w:val="a"/>
    <w:uiPriority w:val="99"/>
    <w:rsid w:val="004A50CC"/>
    <w:pPr>
      <w:spacing w:after="120" w:line="480" w:lineRule="auto"/>
      <w:ind w:left="283"/>
    </w:pPr>
  </w:style>
  <w:style w:type="paragraph" w:customStyle="1" w:styleId="28">
    <w:name w:val="Список_маркир.2"/>
    <w:basedOn w:val="a"/>
    <w:uiPriority w:val="99"/>
    <w:rsid w:val="004A50CC"/>
    <w:pPr>
      <w:tabs>
        <w:tab w:val="left" w:pos="1021"/>
      </w:tabs>
      <w:spacing w:line="360" w:lineRule="auto"/>
    </w:pPr>
    <w:rPr>
      <w:rFonts w:ascii="Times New Roman" w:hAnsi="Times New Roman"/>
    </w:rPr>
  </w:style>
  <w:style w:type="paragraph" w:customStyle="1" w:styleId="Left">
    <w:name w:val="Left"/>
    <w:uiPriority w:val="99"/>
    <w:rsid w:val="004A50CC"/>
    <w:pPr>
      <w:widowControl w:val="0"/>
      <w:suppressAutoHyphens/>
      <w:autoSpaceDE w:val="0"/>
    </w:pPr>
    <w:rPr>
      <w:rFonts w:ascii="Times New Roman" w:eastAsia="Times New Roman" w:hAnsi="Times New Roman"/>
      <w:sz w:val="24"/>
      <w:szCs w:val="24"/>
      <w:lang w:eastAsia="ar-SA"/>
    </w:rPr>
  </w:style>
  <w:style w:type="paragraph" w:customStyle="1" w:styleId="aff3">
    <w:name w:val="Заголовок таблицы"/>
    <w:basedOn w:val="aff2"/>
    <w:uiPriority w:val="99"/>
    <w:rsid w:val="004A50CC"/>
    <w:pPr>
      <w:jc w:val="center"/>
    </w:pPr>
    <w:rPr>
      <w:b/>
      <w:bCs/>
    </w:rPr>
  </w:style>
  <w:style w:type="paragraph" w:customStyle="1" w:styleId="aff4">
    <w:name w:val="Прижатый влево"/>
    <w:basedOn w:val="a"/>
    <w:next w:val="a"/>
    <w:uiPriority w:val="99"/>
    <w:rsid w:val="004A50CC"/>
    <w:pPr>
      <w:widowControl w:val="0"/>
      <w:autoSpaceDE w:val="0"/>
      <w:autoSpaceDN w:val="0"/>
      <w:adjustRightInd w:val="0"/>
    </w:pPr>
    <w:rPr>
      <w:rFonts w:cs="Arial"/>
    </w:rPr>
  </w:style>
  <w:style w:type="paragraph" w:customStyle="1" w:styleId="aff5">
    <w:name w:val="АБЗАЦ стандартный"/>
    <w:basedOn w:val="a"/>
    <w:uiPriority w:val="99"/>
    <w:rsid w:val="004A50CC"/>
    <w:pPr>
      <w:autoSpaceDE w:val="0"/>
      <w:autoSpaceDN w:val="0"/>
      <w:adjustRightInd w:val="0"/>
      <w:ind w:firstLine="720"/>
    </w:pPr>
    <w:rPr>
      <w:rFonts w:ascii="Times New Roman" w:hAnsi="Times New Roman"/>
    </w:rPr>
  </w:style>
  <w:style w:type="paragraph" w:customStyle="1" w:styleId="aff6">
    <w:name w:val="Нормальный (таблица)"/>
    <w:basedOn w:val="a"/>
    <w:next w:val="a"/>
    <w:uiPriority w:val="99"/>
    <w:rsid w:val="004A50CC"/>
    <w:pPr>
      <w:widowControl w:val="0"/>
      <w:autoSpaceDE w:val="0"/>
      <w:autoSpaceDN w:val="0"/>
      <w:adjustRightInd w:val="0"/>
    </w:pPr>
    <w:rPr>
      <w:rFonts w:cs="Arial"/>
    </w:rPr>
  </w:style>
  <w:style w:type="paragraph" w:customStyle="1" w:styleId="Default">
    <w:name w:val="Default"/>
    <w:uiPriority w:val="99"/>
    <w:rsid w:val="004A50CC"/>
    <w:pPr>
      <w:autoSpaceDE w:val="0"/>
      <w:autoSpaceDN w:val="0"/>
      <w:adjustRightInd w:val="0"/>
    </w:pPr>
    <w:rPr>
      <w:rFonts w:ascii="Times New Roman" w:eastAsia="Times New Roman" w:hAnsi="Times New Roman"/>
      <w:color w:val="000000"/>
      <w:sz w:val="24"/>
      <w:szCs w:val="24"/>
    </w:rPr>
  </w:style>
  <w:style w:type="paragraph" w:customStyle="1" w:styleId="Title">
    <w:name w:val="Title!Название НПА"/>
    <w:basedOn w:val="a"/>
    <w:rsid w:val="00BF6EA0"/>
    <w:pPr>
      <w:spacing w:before="240" w:after="60"/>
      <w:jc w:val="center"/>
      <w:outlineLvl w:val="0"/>
    </w:pPr>
    <w:rPr>
      <w:rFonts w:cs="Arial"/>
      <w:b/>
      <w:bCs/>
      <w:kern w:val="28"/>
      <w:sz w:val="32"/>
      <w:szCs w:val="32"/>
    </w:rPr>
  </w:style>
  <w:style w:type="paragraph" w:customStyle="1" w:styleId="Application">
    <w:name w:val="Application!Приложение"/>
    <w:rsid w:val="00BF6EA0"/>
    <w:pPr>
      <w:spacing w:before="120" w:after="120"/>
      <w:jc w:val="right"/>
    </w:pPr>
    <w:rPr>
      <w:rFonts w:ascii="Arial" w:eastAsia="Times New Roman" w:hAnsi="Arial" w:cs="Arial"/>
      <w:b/>
      <w:bCs/>
      <w:kern w:val="28"/>
      <w:sz w:val="32"/>
      <w:szCs w:val="32"/>
    </w:rPr>
  </w:style>
  <w:style w:type="paragraph" w:customStyle="1" w:styleId="Table">
    <w:name w:val="Table!Таблица"/>
    <w:rsid w:val="00BF6EA0"/>
    <w:rPr>
      <w:rFonts w:ascii="Arial" w:eastAsia="Times New Roman" w:hAnsi="Arial" w:cs="Arial"/>
      <w:bCs/>
      <w:kern w:val="28"/>
      <w:sz w:val="24"/>
      <w:szCs w:val="32"/>
    </w:rPr>
  </w:style>
  <w:style w:type="paragraph" w:customStyle="1" w:styleId="Table0">
    <w:name w:val="Table!"/>
    <w:next w:val="Table"/>
    <w:rsid w:val="00BF6EA0"/>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4A50CC"/>
    <w:pPr>
      <w:jc w:val="center"/>
    </w:pPr>
    <w:rPr>
      <w:rFonts w:ascii="Arial" w:eastAsia="Times New Roman" w:hAnsi="Arial" w:cs="Arial"/>
      <w:bCs/>
      <w:kern w:val="28"/>
      <w:sz w:val="24"/>
      <w:szCs w:val="32"/>
    </w:rPr>
  </w:style>
  <w:style w:type="character" w:styleId="aff7">
    <w:name w:val="page number"/>
    <w:uiPriority w:val="99"/>
    <w:semiHidden/>
    <w:unhideWhenUsed/>
    <w:rsid w:val="004A50CC"/>
    <w:rPr>
      <w:rFonts w:ascii="Times New Roman" w:hAnsi="Times New Roman" w:cs="Times New Roman" w:hint="default"/>
    </w:rPr>
  </w:style>
  <w:style w:type="character" w:styleId="aff8">
    <w:name w:val="Book Title"/>
    <w:uiPriority w:val="33"/>
    <w:qFormat/>
    <w:rsid w:val="004A50CC"/>
    <w:rPr>
      <w:b/>
      <w:bCs/>
      <w:smallCaps/>
      <w:spacing w:val="5"/>
    </w:rPr>
  </w:style>
  <w:style w:type="character" w:customStyle="1" w:styleId="WW8Num2z0">
    <w:name w:val="WW8Num2z0"/>
    <w:rsid w:val="004A50CC"/>
    <w:rPr>
      <w:rFonts w:ascii="Symbol" w:hAnsi="Symbol" w:cs="Symbol" w:hint="default"/>
    </w:rPr>
  </w:style>
  <w:style w:type="character" w:customStyle="1" w:styleId="WW8Num3z0">
    <w:name w:val="WW8Num3z0"/>
    <w:rsid w:val="004A50CC"/>
    <w:rPr>
      <w:rFonts w:ascii="Times New Roman" w:hAnsi="Times New Roman" w:cs="Times New Roman" w:hint="default"/>
    </w:rPr>
  </w:style>
  <w:style w:type="character" w:customStyle="1" w:styleId="WW8Num6z0">
    <w:name w:val="WW8Num6z0"/>
    <w:rsid w:val="004A50CC"/>
    <w:rPr>
      <w:rFonts w:ascii="Symbol" w:hAnsi="Symbol" w:cs="Symbol" w:hint="default"/>
    </w:rPr>
  </w:style>
  <w:style w:type="character" w:customStyle="1" w:styleId="WW8Num10z0">
    <w:name w:val="WW8Num10z0"/>
    <w:rsid w:val="004A50CC"/>
    <w:rPr>
      <w:rFonts w:ascii="Symbol" w:hAnsi="Symbol" w:cs="OpenSymbol" w:hint="default"/>
    </w:rPr>
  </w:style>
  <w:style w:type="character" w:customStyle="1" w:styleId="WW8Num11z0">
    <w:name w:val="WW8Num11z0"/>
    <w:rsid w:val="004A50CC"/>
    <w:rPr>
      <w:rFonts w:ascii="Symbol" w:hAnsi="Symbol" w:cs="OpenSymbol" w:hint="default"/>
    </w:rPr>
  </w:style>
  <w:style w:type="character" w:customStyle="1" w:styleId="WW8Num12z0">
    <w:name w:val="WW8Num12z0"/>
    <w:rsid w:val="004A50CC"/>
    <w:rPr>
      <w:rFonts w:ascii="Symbol" w:hAnsi="Symbol" w:cs="OpenSymbol" w:hint="default"/>
    </w:rPr>
  </w:style>
  <w:style w:type="character" w:customStyle="1" w:styleId="34">
    <w:name w:val="Основной шрифт абзаца3"/>
    <w:rsid w:val="004A50CC"/>
  </w:style>
  <w:style w:type="character" w:customStyle="1" w:styleId="WW8Num1z0">
    <w:name w:val="WW8Num1z0"/>
    <w:rsid w:val="004A50CC"/>
    <w:rPr>
      <w:rFonts w:ascii="Symbol" w:hAnsi="Symbol" w:cs="OpenSymbol" w:hint="default"/>
    </w:rPr>
  </w:style>
  <w:style w:type="character" w:customStyle="1" w:styleId="WW8Num6z1">
    <w:name w:val="WW8Num6z1"/>
    <w:rsid w:val="004A50CC"/>
    <w:rPr>
      <w:rFonts w:ascii="Courier New" w:hAnsi="Courier New" w:cs="Courier New" w:hint="default"/>
    </w:rPr>
  </w:style>
  <w:style w:type="character" w:customStyle="1" w:styleId="WW8Num6z2">
    <w:name w:val="WW8Num6z2"/>
    <w:rsid w:val="004A50CC"/>
    <w:rPr>
      <w:rFonts w:ascii="Wingdings" w:hAnsi="Wingdings" w:cs="Wingdings" w:hint="default"/>
    </w:rPr>
  </w:style>
  <w:style w:type="character" w:customStyle="1" w:styleId="29">
    <w:name w:val="Основной шрифт абзаца2"/>
    <w:rsid w:val="004A50CC"/>
  </w:style>
  <w:style w:type="character" w:customStyle="1" w:styleId="aff9">
    <w:name w:val="Гипертекстовая ссылка"/>
    <w:uiPriority w:val="99"/>
    <w:rsid w:val="004A50CC"/>
    <w:rPr>
      <w:b/>
      <w:bCs/>
      <w:color w:val="008000"/>
    </w:rPr>
  </w:style>
  <w:style w:type="character" w:customStyle="1" w:styleId="WW-Absatz-Standardschriftart111111111">
    <w:name w:val="WW-Absatz-Standardschriftart111111111"/>
    <w:rsid w:val="004A50CC"/>
  </w:style>
  <w:style w:type="character" w:customStyle="1" w:styleId="apple-style-span">
    <w:name w:val="apple-style-span"/>
    <w:rsid w:val="004A50CC"/>
  </w:style>
  <w:style w:type="character" w:customStyle="1" w:styleId="S0">
    <w:name w:val="S_Обычный Знак"/>
    <w:rsid w:val="004A50CC"/>
    <w:rPr>
      <w:sz w:val="24"/>
      <w:szCs w:val="24"/>
      <w:lang w:val="ru-RU" w:eastAsia="ar-SA" w:bidi="ar-SA"/>
    </w:rPr>
  </w:style>
  <w:style w:type="character" w:customStyle="1" w:styleId="affa">
    <w:name w:val="Символ сноски"/>
    <w:rsid w:val="004A50CC"/>
    <w:rPr>
      <w:rFonts w:ascii="Times New Roman" w:hAnsi="Times New Roman" w:cs="Times New Roman" w:hint="default"/>
      <w:vertAlign w:val="superscript"/>
    </w:rPr>
  </w:style>
  <w:style w:type="character" w:customStyle="1" w:styleId="apple-converted-space">
    <w:name w:val="apple-converted-space"/>
    <w:rsid w:val="004A50CC"/>
  </w:style>
  <w:style w:type="character" w:customStyle="1" w:styleId="17">
    <w:name w:val="Основной шрифт абзаца1"/>
    <w:rsid w:val="004A50CC"/>
  </w:style>
  <w:style w:type="character" w:customStyle="1" w:styleId="affb">
    <w:name w:val="Маркеры списка"/>
    <w:rsid w:val="004A50CC"/>
    <w:rPr>
      <w:rFonts w:ascii="OpenSymbol" w:eastAsia="OpenSymbol" w:hAnsi="OpenSymbol" w:cs="OpenSymbol" w:hint="default"/>
    </w:rPr>
  </w:style>
  <w:style w:type="character" w:customStyle="1" w:styleId="HTML10">
    <w:name w:val="Стандартный HTML Знак1"/>
    <w:uiPriority w:val="99"/>
    <w:semiHidden/>
    <w:rsid w:val="004A50CC"/>
    <w:rPr>
      <w:rFonts w:ascii="Consolas" w:hAnsi="Consolas" w:cs="Consolas" w:hint="default"/>
      <w:lang w:eastAsia="en-US"/>
    </w:rPr>
  </w:style>
  <w:style w:type="character" w:customStyle="1" w:styleId="11">
    <w:name w:val="Основной текст Знак1"/>
    <w:link w:val="a0"/>
    <w:uiPriority w:val="99"/>
    <w:semiHidden/>
    <w:locked/>
    <w:rsid w:val="004A50CC"/>
    <w:rPr>
      <w:rFonts w:ascii="Arial" w:eastAsia="Times New Roman" w:hAnsi="Arial"/>
      <w:sz w:val="24"/>
      <w:szCs w:val="24"/>
    </w:rPr>
  </w:style>
  <w:style w:type="character" w:customStyle="1" w:styleId="18">
    <w:name w:val="Красная строка Знак1"/>
    <w:uiPriority w:val="99"/>
    <w:semiHidden/>
    <w:rsid w:val="004A50CC"/>
  </w:style>
  <w:style w:type="character" w:customStyle="1" w:styleId="311">
    <w:name w:val="Основной текст с отступом 3 Знак1"/>
    <w:uiPriority w:val="99"/>
    <w:semiHidden/>
    <w:rsid w:val="004A50CC"/>
    <w:rPr>
      <w:rFonts w:ascii="Calibri" w:eastAsia="Calibri" w:hAnsi="Calibri" w:cs="Calibri" w:hint="default"/>
      <w:sz w:val="16"/>
      <w:szCs w:val="16"/>
      <w:lang w:eastAsia="ar-SA"/>
    </w:rPr>
  </w:style>
  <w:style w:type="character" w:customStyle="1" w:styleId="affc">
    <w:name w:val="Цветовое выделение"/>
    <w:uiPriority w:val="99"/>
    <w:rsid w:val="004A50CC"/>
    <w:rPr>
      <w:b/>
      <w:bCs/>
      <w:color w:val="000080"/>
    </w:rPr>
  </w:style>
  <w:style w:type="character" w:customStyle="1" w:styleId="211">
    <w:name w:val="Основной текст с отступом 2 Знак1"/>
    <w:uiPriority w:val="99"/>
    <w:semiHidden/>
    <w:rsid w:val="004A50CC"/>
    <w:rPr>
      <w:rFonts w:ascii="Calibri" w:eastAsia="Calibri" w:hAnsi="Calibri" w:cs="Calibri" w:hint="default"/>
      <w:sz w:val="22"/>
      <w:szCs w:val="22"/>
      <w:lang w:eastAsia="ar-SA"/>
    </w:rPr>
  </w:style>
  <w:style w:type="character" w:styleId="affd">
    <w:name w:val="Strong"/>
    <w:uiPriority w:val="22"/>
    <w:qFormat/>
    <w:rsid w:val="004A50CC"/>
    <w:rPr>
      <w:b/>
      <w:bCs/>
    </w:rPr>
  </w:style>
  <w:style w:type="table" w:styleId="affe">
    <w:name w:val="Table Grid"/>
    <w:basedOn w:val="a2"/>
    <w:uiPriority w:val="39"/>
    <w:rsid w:val="009A3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84ADF-D5B7-4D66-9C0F-9EB4E199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682</TotalTime>
  <Pages>19</Pages>
  <Words>6772</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Бежко Ольга Юрьевна</dc:creator>
  <cp:lastModifiedBy>admin</cp:lastModifiedBy>
  <cp:revision>49</cp:revision>
  <cp:lastPrinted>2022-12-29T12:10:00Z</cp:lastPrinted>
  <dcterms:created xsi:type="dcterms:W3CDTF">2017-10-31T05:49:00Z</dcterms:created>
  <dcterms:modified xsi:type="dcterms:W3CDTF">2022-12-29T12:15:00Z</dcterms:modified>
</cp:coreProperties>
</file>